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1C0" w:rsidRPr="009F01C0" w:rsidRDefault="009F01C0" w:rsidP="00623996">
      <w:pPr>
        <w:pStyle w:val="c6"/>
        <w:spacing w:before="0" w:beforeAutospacing="0" w:after="0" w:afterAutospacing="0"/>
        <w:jc w:val="center"/>
        <w:textAlignment w:val="baseline"/>
        <w:rPr>
          <w:rFonts w:ascii="Arial" w:hAnsi="Arial" w:cs="Arial"/>
          <w:color w:val="000000"/>
          <w:sz w:val="22"/>
          <w:szCs w:val="22"/>
          <w:lang w:val="tt-RU"/>
        </w:rPr>
      </w:pPr>
    </w:p>
    <w:p w:rsidR="00623996" w:rsidRPr="009F01C0" w:rsidRDefault="009F01C0" w:rsidP="00623996">
      <w:pPr>
        <w:pStyle w:val="c4"/>
        <w:spacing w:before="0" w:beforeAutospacing="0" w:after="0" w:afterAutospacing="0"/>
        <w:jc w:val="both"/>
        <w:textAlignment w:val="baseline"/>
        <w:rPr>
          <w:rFonts w:ascii="Arial" w:hAnsi="Arial" w:cs="Arial"/>
          <w:sz w:val="22"/>
          <w:szCs w:val="22"/>
        </w:rPr>
      </w:pPr>
      <w:r w:rsidRPr="009F01C0">
        <w:rPr>
          <w:rStyle w:val="c0"/>
          <w:sz w:val="28"/>
          <w:szCs w:val="28"/>
          <w:bdr w:val="none" w:sz="0" w:space="0" w:color="auto" w:frame="1"/>
        </w:rPr>
        <w:t xml:space="preserve">    </w:t>
      </w:r>
      <w:r w:rsidR="001D3E32">
        <w:rPr>
          <w:rStyle w:val="c0"/>
          <w:sz w:val="28"/>
          <w:szCs w:val="28"/>
          <w:bdr w:val="none" w:sz="0" w:space="0" w:color="auto" w:frame="1"/>
          <w:lang w:val="tt-RU"/>
        </w:rPr>
        <w:t xml:space="preserve">    </w:t>
      </w:r>
      <w:proofErr w:type="spellStart"/>
      <w:r w:rsidRPr="009F01C0">
        <w:rPr>
          <w:rStyle w:val="c0"/>
          <w:sz w:val="28"/>
          <w:szCs w:val="28"/>
          <w:bdr w:val="none" w:sz="0" w:space="0" w:color="auto" w:frame="1"/>
        </w:rPr>
        <w:t>Туган</w:t>
      </w:r>
      <w:proofErr w:type="spellEnd"/>
      <w:r w:rsidRPr="009F01C0">
        <w:rPr>
          <w:rStyle w:val="c0"/>
          <w:sz w:val="28"/>
          <w:szCs w:val="28"/>
          <w:bdr w:val="none" w:sz="0" w:space="0" w:color="auto" w:frame="1"/>
        </w:rPr>
        <w:t xml:space="preserve"> </w:t>
      </w:r>
      <w:proofErr w:type="spellStart"/>
      <w:r w:rsidRPr="009F01C0">
        <w:rPr>
          <w:rStyle w:val="c0"/>
          <w:sz w:val="28"/>
          <w:szCs w:val="28"/>
          <w:bdr w:val="none" w:sz="0" w:space="0" w:color="auto" w:frame="1"/>
        </w:rPr>
        <w:t>туфрак</w:t>
      </w:r>
      <w:proofErr w:type="spellEnd"/>
      <w:r w:rsidRPr="009F01C0">
        <w:rPr>
          <w:rStyle w:val="c0"/>
          <w:sz w:val="28"/>
          <w:szCs w:val="28"/>
          <w:bdr w:val="none" w:sz="0" w:space="0" w:color="auto" w:frame="1"/>
        </w:rPr>
        <w:t>,</w:t>
      </w:r>
      <w:r w:rsidR="00623996" w:rsidRPr="009F01C0">
        <w:rPr>
          <w:rStyle w:val="c0"/>
          <w:sz w:val="28"/>
          <w:szCs w:val="28"/>
          <w:bdr w:val="none" w:sz="0" w:space="0" w:color="auto" w:frame="1"/>
        </w:rPr>
        <w:t xml:space="preserve"> </w:t>
      </w:r>
      <w:proofErr w:type="spellStart"/>
      <w:r w:rsidR="00623996" w:rsidRPr="009F01C0">
        <w:rPr>
          <w:rStyle w:val="c0"/>
          <w:sz w:val="28"/>
          <w:szCs w:val="28"/>
          <w:bdr w:val="none" w:sz="0" w:space="0" w:color="auto" w:frame="1"/>
        </w:rPr>
        <w:t>туга</w:t>
      </w:r>
      <w:bookmarkStart w:id="0" w:name="_GoBack"/>
      <w:bookmarkEnd w:id="0"/>
      <w:r w:rsidRPr="009F01C0">
        <w:rPr>
          <w:rStyle w:val="c0"/>
          <w:sz w:val="28"/>
          <w:szCs w:val="28"/>
          <w:bdr w:val="none" w:sz="0" w:space="0" w:color="auto" w:frame="1"/>
        </w:rPr>
        <w:t>н</w:t>
      </w:r>
      <w:proofErr w:type="spellEnd"/>
      <w:r w:rsidRPr="009F01C0">
        <w:rPr>
          <w:rStyle w:val="c0"/>
          <w:sz w:val="28"/>
          <w:szCs w:val="28"/>
          <w:bdr w:val="none" w:sz="0" w:space="0" w:color="auto" w:frame="1"/>
        </w:rPr>
        <w:t xml:space="preserve">  </w:t>
      </w:r>
      <w:proofErr w:type="spellStart"/>
      <w:r w:rsidRPr="009F01C0">
        <w:rPr>
          <w:rStyle w:val="c0"/>
          <w:sz w:val="28"/>
          <w:szCs w:val="28"/>
          <w:bdr w:val="none" w:sz="0" w:space="0" w:color="auto" w:frame="1"/>
        </w:rPr>
        <w:t>җир,</w:t>
      </w:r>
      <w:proofErr w:type="spellEnd"/>
      <w:r w:rsidR="00623996" w:rsidRPr="009F01C0">
        <w:rPr>
          <w:rStyle w:val="c0"/>
          <w:sz w:val="28"/>
          <w:szCs w:val="28"/>
          <w:bdr w:val="none" w:sz="0" w:space="0" w:color="auto" w:frame="1"/>
        </w:rPr>
        <w:t xml:space="preserve"> </w:t>
      </w:r>
      <w:proofErr w:type="spellStart"/>
      <w:r w:rsidR="00623996" w:rsidRPr="009F01C0">
        <w:rPr>
          <w:rStyle w:val="c0"/>
          <w:sz w:val="28"/>
          <w:szCs w:val="28"/>
          <w:bdr w:val="none" w:sz="0" w:space="0" w:color="auto" w:frame="1"/>
        </w:rPr>
        <w:t>авыл</w:t>
      </w:r>
      <w:proofErr w:type="spellEnd"/>
      <w:r w:rsidR="00623996" w:rsidRPr="009F01C0">
        <w:rPr>
          <w:rStyle w:val="c0"/>
          <w:sz w:val="28"/>
          <w:szCs w:val="28"/>
          <w:bdr w:val="none" w:sz="0" w:space="0" w:color="auto" w:frame="1"/>
        </w:rPr>
        <w:t xml:space="preserve">... </w:t>
      </w:r>
      <w:proofErr w:type="spellStart"/>
      <w:r w:rsidR="00623996" w:rsidRPr="009F01C0">
        <w:rPr>
          <w:rStyle w:val="c0"/>
          <w:sz w:val="28"/>
          <w:szCs w:val="28"/>
          <w:bdr w:val="none" w:sz="0" w:space="0" w:color="auto" w:frame="1"/>
        </w:rPr>
        <w:t>Күпме</w:t>
      </w:r>
      <w:proofErr w:type="spellEnd"/>
      <w:r w:rsidR="00623996" w:rsidRPr="009F01C0">
        <w:rPr>
          <w:rStyle w:val="c0"/>
          <w:sz w:val="28"/>
          <w:szCs w:val="28"/>
          <w:bdr w:val="none" w:sz="0" w:space="0" w:color="auto" w:frame="1"/>
        </w:rPr>
        <w:t xml:space="preserve">  </w:t>
      </w:r>
      <w:proofErr w:type="spellStart"/>
      <w:r w:rsidR="00623996" w:rsidRPr="009F01C0">
        <w:rPr>
          <w:rStyle w:val="c0"/>
          <w:sz w:val="28"/>
          <w:szCs w:val="28"/>
          <w:bdr w:val="none" w:sz="0" w:space="0" w:color="auto" w:frame="1"/>
        </w:rPr>
        <w:t>мәгънә</w:t>
      </w:r>
      <w:proofErr w:type="spellEnd"/>
      <w:r w:rsidR="00623996" w:rsidRPr="009F01C0">
        <w:rPr>
          <w:rStyle w:val="c0"/>
          <w:sz w:val="28"/>
          <w:szCs w:val="28"/>
          <w:bdr w:val="none" w:sz="0" w:space="0" w:color="auto" w:frame="1"/>
        </w:rPr>
        <w:t xml:space="preserve"> </w:t>
      </w:r>
      <w:proofErr w:type="spellStart"/>
      <w:r w:rsidR="00623996" w:rsidRPr="009F01C0">
        <w:rPr>
          <w:rStyle w:val="c0"/>
          <w:sz w:val="28"/>
          <w:szCs w:val="28"/>
          <w:bdr w:val="none" w:sz="0" w:space="0" w:color="auto" w:frame="1"/>
        </w:rPr>
        <w:t>салынган</w:t>
      </w:r>
      <w:proofErr w:type="spellEnd"/>
      <w:r w:rsidR="00623996" w:rsidRPr="009F01C0">
        <w:rPr>
          <w:rStyle w:val="c0"/>
          <w:sz w:val="28"/>
          <w:szCs w:val="28"/>
          <w:bdr w:val="none" w:sz="0" w:space="0" w:color="auto" w:frame="1"/>
        </w:rPr>
        <w:t xml:space="preserve"> </w:t>
      </w:r>
      <w:proofErr w:type="spellStart"/>
      <w:r w:rsidR="00623996" w:rsidRPr="009F01C0">
        <w:rPr>
          <w:rStyle w:val="c0"/>
          <w:sz w:val="28"/>
          <w:szCs w:val="28"/>
          <w:bdr w:val="none" w:sz="0" w:space="0" w:color="auto" w:frame="1"/>
        </w:rPr>
        <w:t>бу</w:t>
      </w:r>
      <w:proofErr w:type="spellEnd"/>
      <w:r w:rsidR="00623996" w:rsidRPr="009F01C0">
        <w:rPr>
          <w:rStyle w:val="c0"/>
          <w:sz w:val="28"/>
          <w:szCs w:val="28"/>
          <w:bdr w:val="none" w:sz="0" w:space="0" w:color="auto" w:frame="1"/>
        </w:rPr>
        <w:t xml:space="preserve"> </w:t>
      </w:r>
      <w:proofErr w:type="spellStart"/>
      <w:r w:rsidR="00623996" w:rsidRPr="009F01C0">
        <w:rPr>
          <w:rStyle w:val="c0"/>
          <w:sz w:val="28"/>
          <w:szCs w:val="28"/>
          <w:bdr w:val="none" w:sz="0" w:space="0" w:color="auto" w:frame="1"/>
        </w:rPr>
        <w:t>сүзләргә.</w:t>
      </w:r>
      <w:proofErr w:type="spellEnd"/>
      <w:r w:rsidR="00623996" w:rsidRPr="009F01C0">
        <w:rPr>
          <w:rStyle w:val="c0"/>
          <w:sz w:val="28"/>
          <w:szCs w:val="28"/>
          <w:bdr w:val="none" w:sz="0" w:space="0" w:color="auto" w:frame="1"/>
        </w:rPr>
        <w:t xml:space="preserve"> </w:t>
      </w:r>
      <w:proofErr w:type="spellStart"/>
      <w:r w:rsidR="00623996" w:rsidRPr="009F01C0">
        <w:rPr>
          <w:rStyle w:val="c0"/>
          <w:sz w:val="28"/>
          <w:szCs w:val="28"/>
          <w:bdr w:val="none" w:sz="0" w:space="0" w:color="auto" w:frame="1"/>
        </w:rPr>
        <w:t>Безнең</w:t>
      </w:r>
      <w:proofErr w:type="spellEnd"/>
      <w:r w:rsidR="00623996" w:rsidRPr="009F01C0">
        <w:rPr>
          <w:rStyle w:val="c0"/>
          <w:sz w:val="28"/>
          <w:szCs w:val="28"/>
          <w:bdr w:val="none" w:sz="0" w:space="0" w:color="auto" w:frame="1"/>
        </w:rPr>
        <w:t xml:space="preserve"> </w:t>
      </w:r>
      <w:proofErr w:type="spellStart"/>
      <w:r w:rsidR="00623996" w:rsidRPr="009F01C0">
        <w:rPr>
          <w:rStyle w:val="c0"/>
          <w:sz w:val="28"/>
          <w:szCs w:val="28"/>
          <w:bdr w:val="none" w:sz="0" w:space="0" w:color="auto" w:frame="1"/>
        </w:rPr>
        <w:t>һәрберебезнең</w:t>
      </w:r>
      <w:proofErr w:type="spellEnd"/>
      <w:r w:rsidR="00623996" w:rsidRPr="009F01C0">
        <w:rPr>
          <w:rStyle w:val="c0"/>
          <w:sz w:val="28"/>
          <w:szCs w:val="28"/>
          <w:bdr w:val="none" w:sz="0" w:space="0" w:color="auto" w:frame="1"/>
        </w:rPr>
        <w:t xml:space="preserve"> </w:t>
      </w:r>
      <w:proofErr w:type="spellStart"/>
      <w:r w:rsidR="00623996" w:rsidRPr="009F01C0">
        <w:rPr>
          <w:rStyle w:val="c0"/>
          <w:sz w:val="28"/>
          <w:szCs w:val="28"/>
          <w:bdr w:val="none" w:sz="0" w:space="0" w:color="auto" w:frame="1"/>
        </w:rPr>
        <w:t>туган</w:t>
      </w:r>
      <w:proofErr w:type="spellEnd"/>
      <w:r w:rsidR="00623996" w:rsidRPr="009F01C0">
        <w:rPr>
          <w:rStyle w:val="c0"/>
          <w:sz w:val="28"/>
          <w:szCs w:val="28"/>
          <w:bdr w:val="none" w:sz="0" w:space="0" w:color="auto" w:frame="1"/>
        </w:rPr>
        <w:t xml:space="preserve"> </w:t>
      </w:r>
      <w:proofErr w:type="spellStart"/>
      <w:r w:rsidR="00623996" w:rsidRPr="009F01C0">
        <w:rPr>
          <w:rStyle w:val="c0"/>
          <w:sz w:val="28"/>
          <w:szCs w:val="28"/>
          <w:bdr w:val="none" w:sz="0" w:space="0" w:color="auto" w:frame="1"/>
        </w:rPr>
        <w:t>авылы</w:t>
      </w:r>
      <w:proofErr w:type="spellEnd"/>
      <w:r w:rsidR="00623996" w:rsidRPr="009F01C0">
        <w:rPr>
          <w:rStyle w:val="c0"/>
          <w:sz w:val="28"/>
          <w:szCs w:val="28"/>
          <w:bdr w:val="none" w:sz="0" w:space="0" w:color="auto" w:frame="1"/>
        </w:rPr>
        <w:t xml:space="preserve">, </w:t>
      </w:r>
      <w:proofErr w:type="spellStart"/>
      <w:r w:rsidR="00623996" w:rsidRPr="009F01C0">
        <w:rPr>
          <w:rStyle w:val="c0"/>
          <w:sz w:val="28"/>
          <w:szCs w:val="28"/>
          <w:bdr w:val="none" w:sz="0" w:space="0" w:color="auto" w:frame="1"/>
        </w:rPr>
        <w:t>туган</w:t>
      </w:r>
      <w:proofErr w:type="spellEnd"/>
      <w:r w:rsidR="00623996" w:rsidRPr="009F01C0">
        <w:rPr>
          <w:rStyle w:val="c0"/>
          <w:sz w:val="28"/>
          <w:szCs w:val="28"/>
          <w:bdr w:val="none" w:sz="0" w:space="0" w:color="auto" w:frame="1"/>
        </w:rPr>
        <w:t xml:space="preserve"> </w:t>
      </w:r>
      <w:proofErr w:type="spellStart"/>
      <w:r w:rsidR="00623996" w:rsidRPr="009F01C0">
        <w:rPr>
          <w:rStyle w:val="c0"/>
          <w:sz w:val="28"/>
          <w:szCs w:val="28"/>
          <w:bdr w:val="none" w:sz="0" w:space="0" w:color="auto" w:frame="1"/>
        </w:rPr>
        <w:t>йорты</w:t>
      </w:r>
      <w:proofErr w:type="spellEnd"/>
      <w:r w:rsidR="00623996" w:rsidRPr="009F01C0">
        <w:rPr>
          <w:rStyle w:val="c0"/>
          <w:sz w:val="28"/>
          <w:szCs w:val="28"/>
          <w:bdr w:val="none" w:sz="0" w:space="0" w:color="auto" w:frame="1"/>
        </w:rPr>
        <w:t xml:space="preserve">, </w:t>
      </w:r>
      <w:proofErr w:type="spellStart"/>
      <w:r w:rsidR="00623996" w:rsidRPr="009F01C0">
        <w:rPr>
          <w:rStyle w:val="c0"/>
          <w:sz w:val="28"/>
          <w:szCs w:val="28"/>
          <w:bdr w:val="none" w:sz="0" w:space="0" w:color="auto" w:frame="1"/>
        </w:rPr>
        <w:t>яныбызда</w:t>
      </w:r>
      <w:proofErr w:type="spellEnd"/>
      <w:r w:rsidR="00623996" w:rsidRPr="009F01C0">
        <w:rPr>
          <w:rStyle w:val="c0"/>
          <w:sz w:val="28"/>
          <w:szCs w:val="28"/>
          <w:bdr w:val="none" w:sz="0" w:space="0" w:color="auto" w:frame="1"/>
        </w:rPr>
        <w:t xml:space="preserve"> </w:t>
      </w:r>
      <w:proofErr w:type="spellStart"/>
      <w:r w:rsidR="00623996" w:rsidRPr="009F01C0">
        <w:rPr>
          <w:rStyle w:val="c0"/>
          <w:sz w:val="28"/>
          <w:szCs w:val="28"/>
          <w:bdr w:val="none" w:sz="0" w:space="0" w:color="auto" w:frame="1"/>
        </w:rPr>
        <w:t>әт</w:t>
      </w:r>
      <w:proofErr w:type="gramStart"/>
      <w:r w:rsidR="00623996" w:rsidRPr="009F01C0">
        <w:rPr>
          <w:rStyle w:val="c0"/>
          <w:sz w:val="28"/>
          <w:szCs w:val="28"/>
          <w:bdr w:val="none" w:sz="0" w:space="0" w:color="auto" w:frame="1"/>
        </w:rPr>
        <w:t>и-</w:t>
      </w:r>
      <w:proofErr w:type="gramEnd"/>
      <w:r w:rsidR="00623996" w:rsidRPr="009F01C0">
        <w:rPr>
          <w:rStyle w:val="c0"/>
          <w:sz w:val="28"/>
          <w:szCs w:val="28"/>
          <w:bdr w:val="none" w:sz="0" w:space="0" w:color="auto" w:frame="1"/>
        </w:rPr>
        <w:t>әниләребез</w:t>
      </w:r>
      <w:proofErr w:type="spellEnd"/>
      <w:r w:rsidR="00623996" w:rsidRPr="009F01C0">
        <w:rPr>
          <w:rStyle w:val="c0"/>
          <w:sz w:val="28"/>
          <w:szCs w:val="28"/>
          <w:bdr w:val="none" w:sz="0" w:space="0" w:color="auto" w:frame="1"/>
        </w:rPr>
        <w:t xml:space="preserve"> бар</w:t>
      </w:r>
      <w:r w:rsidRPr="009F01C0">
        <w:rPr>
          <w:rStyle w:val="c0"/>
          <w:sz w:val="28"/>
          <w:szCs w:val="28"/>
          <w:bdr w:val="none" w:sz="0" w:space="0" w:color="auto" w:frame="1"/>
        </w:rPr>
        <w:t xml:space="preserve">. </w:t>
      </w:r>
      <w:proofErr w:type="spellStart"/>
      <w:r w:rsidRPr="009F01C0">
        <w:rPr>
          <w:rStyle w:val="c0"/>
          <w:sz w:val="28"/>
          <w:szCs w:val="28"/>
          <w:bdr w:val="none" w:sz="0" w:space="0" w:color="auto" w:frame="1"/>
        </w:rPr>
        <w:t>Авылыбызның</w:t>
      </w:r>
      <w:proofErr w:type="spellEnd"/>
      <w:r w:rsidRPr="009F01C0">
        <w:rPr>
          <w:rStyle w:val="c0"/>
          <w:sz w:val="28"/>
          <w:szCs w:val="28"/>
          <w:bdr w:val="none" w:sz="0" w:space="0" w:color="auto" w:frame="1"/>
        </w:rPr>
        <w:t xml:space="preserve"> </w:t>
      </w:r>
      <w:proofErr w:type="spellStart"/>
      <w:r w:rsidRPr="009F01C0">
        <w:rPr>
          <w:rStyle w:val="c0"/>
          <w:sz w:val="28"/>
          <w:szCs w:val="28"/>
          <w:bdr w:val="none" w:sz="0" w:space="0" w:color="auto" w:frame="1"/>
        </w:rPr>
        <w:t>һә</w:t>
      </w:r>
      <w:proofErr w:type="gramStart"/>
      <w:r w:rsidRPr="009F01C0">
        <w:rPr>
          <w:rStyle w:val="c0"/>
          <w:sz w:val="28"/>
          <w:szCs w:val="28"/>
          <w:bdr w:val="none" w:sz="0" w:space="0" w:color="auto" w:frame="1"/>
        </w:rPr>
        <w:t>р</w:t>
      </w:r>
      <w:proofErr w:type="spellEnd"/>
      <w:proofErr w:type="gramEnd"/>
      <w:r w:rsidRPr="009F01C0">
        <w:rPr>
          <w:rStyle w:val="c0"/>
          <w:sz w:val="28"/>
          <w:szCs w:val="28"/>
          <w:bdr w:val="none" w:sz="0" w:space="0" w:color="auto" w:frame="1"/>
        </w:rPr>
        <w:t xml:space="preserve"> </w:t>
      </w:r>
      <w:proofErr w:type="spellStart"/>
      <w:r w:rsidRPr="009F01C0">
        <w:rPr>
          <w:rStyle w:val="c0"/>
          <w:sz w:val="28"/>
          <w:szCs w:val="28"/>
          <w:bdr w:val="none" w:sz="0" w:space="0" w:color="auto" w:frame="1"/>
        </w:rPr>
        <w:t>сукмагы</w:t>
      </w:r>
      <w:proofErr w:type="spellEnd"/>
      <w:r w:rsidRPr="009F01C0">
        <w:rPr>
          <w:rStyle w:val="c0"/>
          <w:sz w:val="28"/>
          <w:szCs w:val="28"/>
          <w:bdr w:val="none" w:sz="0" w:space="0" w:color="auto" w:frame="1"/>
        </w:rPr>
        <w:t xml:space="preserve">, </w:t>
      </w:r>
      <w:proofErr w:type="spellStart"/>
      <w:r w:rsidRPr="009F01C0">
        <w:rPr>
          <w:rStyle w:val="c0"/>
          <w:sz w:val="28"/>
          <w:szCs w:val="28"/>
          <w:bdr w:val="none" w:sz="0" w:space="0" w:color="auto" w:frame="1"/>
        </w:rPr>
        <w:t>ки</w:t>
      </w:r>
      <w:proofErr w:type="spellEnd"/>
      <w:r w:rsidRPr="009F01C0">
        <w:rPr>
          <w:rStyle w:val="c0"/>
          <w:sz w:val="28"/>
          <w:szCs w:val="28"/>
          <w:bdr w:val="none" w:sz="0" w:space="0" w:color="auto" w:frame="1"/>
          <w:lang w:val="tt-RU"/>
        </w:rPr>
        <w:t xml:space="preserve">ң </w:t>
      </w:r>
      <w:r w:rsidR="00623996" w:rsidRPr="009F01C0">
        <w:rPr>
          <w:rStyle w:val="c0"/>
          <w:sz w:val="28"/>
          <w:szCs w:val="28"/>
          <w:bdr w:val="none" w:sz="0" w:space="0" w:color="auto" w:frame="1"/>
        </w:rPr>
        <w:t xml:space="preserve"> </w:t>
      </w:r>
      <w:proofErr w:type="spellStart"/>
      <w:r w:rsidR="00623996" w:rsidRPr="009F01C0">
        <w:rPr>
          <w:rStyle w:val="c0"/>
          <w:sz w:val="28"/>
          <w:szCs w:val="28"/>
          <w:bdr w:val="none" w:sz="0" w:space="0" w:color="auto" w:frame="1"/>
        </w:rPr>
        <w:t>юллары</w:t>
      </w:r>
      <w:proofErr w:type="spellEnd"/>
      <w:r w:rsidR="00623996" w:rsidRPr="009F01C0">
        <w:rPr>
          <w:rStyle w:val="c0"/>
          <w:sz w:val="28"/>
          <w:szCs w:val="28"/>
          <w:bdr w:val="none" w:sz="0" w:space="0" w:color="auto" w:frame="1"/>
        </w:rPr>
        <w:t xml:space="preserve">, </w:t>
      </w:r>
      <w:proofErr w:type="spellStart"/>
      <w:r w:rsidR="00623996" w:rsidRPr="009F01C0">
        <w:rPr>
          <w:rStyle w:val="c0"/>
          <w:sz w:val="28"/>
          <w:szCs w:val="28"/>
          <w:bdr w:val="none" w:sz="0" w:space="0" w:color="auto" w:frame="1"/>
        </w:rPr>
        <w:t>урман-кырлары</w:t>
      </w:r>
      <w:proofErr w:type="spellEnd"/>
      <w:r w:rsidR="00623996" w:rsidRPr="009F01C0">
        <w:rPr>
          <w:rStyle w:val="c0"/>
          <w:sz w:val="28"/>
          <w:szCs w:val="28"/>
          <w:bdr w:val="none" w:sz="0" w:space="0" w:color="auto" w:frame="1"/>
        </w:rPr>
        <w:t>, су</w:t>
      </w:r>
      <w:r w:rsidRPr="009F01C0">
        <w:rPr>
          <w:rStyle w:val="c0"/>
          <w:sz w:val="28"/>
          <w:szCs w:val="28"/>
          <w:bdr w:val="none" w:sz="0" w:space="0" w:color="auto" w:frame="1"/>
          <w:lang w:val="tt-RU"/>
        </w:rPr>
        <w:t xml:space="preserve"> буй</w:t>
      </w:r>
      <w:r w:rsidR="00623996" w:rsidRPr="009F01C0">
        <w:rPr>
          <w:rStyle w:val="c0"/>
          <w:sz w:val="28"/>
          <w:szCs w:val="28"/>
          <w:bdr w:val="none" w:sz="0" w:space="0" w:color="auto" w:frame="1"/>
        </w:rPr>
        <w:t xml:space="preserve">лары </w:t>
      </w:r>
      <w:proofErr w:type="spellStart"/>
      <w:r w:rsidR="00623996" w:rsidRPr="009F01C0">
        <w:rPr>
          <w:rStyle w:val="c0"/>
          <w:sz w:val="28"/>
          <w:szCs w:val="28"/>
          <w:bdr w:val="none" w:sz="0" w:space="0" w:color="auto" w:frame="1"/>
        </w:rPr>
        <w:t>безгә</w:t>
      </w:r>
      <w:proofErr w:type="spellEnd"/>
      <w:r w:rsidR="00623996" w:rsidRPr="009F01C0">
        <w:rPr>
          <w:rStyle w:val="c0"/>
          <w:sz w:val="28"/>
          <w:szCs w:val="28"/>
          <w:bdr w:val="none" w:sz="0" w:space="0" w:color="auto" w:frame="1"/>
        </w:rPr>
        <w:t xml:space="preserve"> </w:t>
      </w:r>
      <w:proofErr w:type="spellStart"/>
      <w:r w:rsidR="00623996" w:rsidRPr="009F01C0">
        <w:rPr>
          <w:rStyle w:val="c0"/>
          <w:sz w:val="28"/>
          <w:szCs w:val="28"/>
          <w:bdr w:val="none" w:sz="0" w:space="0" w:color="auto" w:frame="1"/>
        </w:rPr>
        <w:t>таныш</w:t>
      </w:r>
      <w:proofErr w:type="spellEnd"/>
      <w:r w:rsidR="00623996" w:rsidRPr="009F01C0">
        <w:rPr>
          <w:rStyle w:val="c0"/>
          <w:sz w:val="28"/>
          <w:szCs w:val="28"/>
          <w:bdr w:val="none" w:sz="0" w:space="0" w:color="auto" w:frame="1"/>
        </w:rPr>
        <w:t xml:space="preserve"> </w:t>
      </w:r>
      <w:proofErr w:type="spellStart"/>
      <w:r w:rsidR="00623996" w:rsidRPr="009F01C0">
        <w:rPr>
          <w:rStyle w:val="c0"/>
          <w:sz w:val="28"/>
          <w:szCs w:val="28"/>
          <w:bdr w:val="none" w:sz="0" w:space="0" w:color="auto" w:frame="1"/>
        </w:rPr>
        <w:t>һәм</w:t>
      </w:r>
      <w:proofErr w:type="spellEnd"/>
      <w:r w:rsidR="00623996" w:rsidRPr="009F01C0">
        <w:rPr>
          <w:rStyle w:val="c0"/>
          <w:sz w:val="28"/>
          <w:szCs w:val="28"/>
          <w:bdr w:val="none" w:sz="0" w:space="0" w:color="auto" w:frame="1"/>
        </w:rPr>
        <w:t xml:space="preserve"> </w:t>
      </w:r>
      <w:proofErr w:type="spellStart"/>
      <w:r w:rsidR="00623996" w:rsidRPr="009F01C0">
        <w:rPr>
          <w:rStyle w:val="c0"/>
          <w:sz w:val="28"/>
          <w:szCs w:val="28"/>
          <w:bdr w:val="none" w:sz="0" w:space="0" w:color="auto" w:frame="1"/>
        </w:rPr>
        <w:t>бик</w:t>
      </w:r>
      <w:proofErr w:type="spellEnd"/>
      <w:r w:rsidR="00623996" w:rsidRPr="009F01C0">
        <w:rPr>
          <w:rStyle w:val="c0"/>
          <w:sz w:val="28"/>
          <w:szCs w:val="28"/>
          <w:bdr w:val="none" w:sz="0" w:space="0" w:color="auto" w:frame="1"/>
        </w:rPr>
        <w:t xml:space="preserve">  </w:t>
      </w:r>
      <w:proofErr w:type="spellStart"/>
      <w:r w:rsidR="00623996" w:rsidRPr="009F01C0">
        <w:rPr>
          <w:rStyle w:val="c0"/>
          <w:sz w:val="28"/>
          <w:szCs w:val="28"/>
          <w:bdr w:val="none" w:sz="0" w:space="0" w:color="auto" w:frame="1"/>
        </w:rPr>
        <w:t>якын</w:t>
      </w:r>
      <w:proofErr w:type="spellEnd"/>
      <w:r w:rsidR="00623996" w:rsidRPr="009F01C0">
        <w:rPr>
          <w:rStyle w:val="c0"/>
          <w:sz w:val="28"/>
          <w:szCs w:val="28"/>
          <w:bdr w:val="none" w:sz="0" w:space="0" w:color="auto" w:frame="1"/>
        </w:rPr>
        <w:t>.  </w:t>
      </w:r>
    </w:p>
    <w:p w:rsidR="00623996" w:rsidRPr="00785A22" w:rsidRDefault="00623996" w:rsidP="00623996">
      <w:pPr>
        <w:pStyle w:val="c4"/>
        <w:spacing w:before="0" w:beforeAutospacing="0" w:after="0" w:afterAutospacing="0"/>
        <w:jc w:val="both"/>
        <w:textAlignment w:val="baseline"/>
        <w:rPr>
          <w:rFonts w:ascii="Arial" w:hAnsi="Arial" w:cs="Arial"/>
          <w:sz w:val="22"/>
          <w:szCs w:val="22"/>
          <w:lang w:val="tt-RU"/>
        </w:rPr>
      </w:pPr>
      <w:r w:rsidRPr="009F01C0">
        <w:rPr>
          <w:rStyle w:val="c0"/>
          <w:sz w:val="28"/>
          <w:szCs w:val="28"/>
          <w:bdr w:val="none" w:sz="0" w:space="0" w:color="auto" w:frame="1"/>
        </w:rPr>
        <w:t xml:space="preserve">    </w:t>
      </w:r>
      <w:r w:rsidR="001D3E32">
        <w:rPr>
          <w:rStyle w:val="c0"/>
          <w:sz w:val="28"/>
          <w:szCs w:val="28"/>
          <w:bdr w:val="none" w:sz="0" w:space="0" w:color="auto" w:frame="1"/>
          <w:lang w:val="tt-RU"/>
        </w:rPr>
        <w:t xml:space="preserve">   </w:t>
      </w:r>
      <w:r w:rsidRPr="00785A22">
        <w:rPr>
          <w:rStyle w:val="c0"/>
          <w:sz w:val="28"/>
          <w:szCs w:val="28"/>
          <w:bdr w:val="none" w:sz="0" w:space="0" w:color="auto" w:frame="1"/>
          <w:lang w:val="tt-RU"/>
        </w:rPr>
        <w:t>Туган җирне матур табигать кенә түгел,  күренекле кешеләр дә бизи.  Минем туган авылым да күренекле шәхесләргә  бай. Алар арасында төрле хезмәт ияләре бар.  Әлеге шәхесләребез туган як тарихына, Россия тарихына зур өлеш керткән кешеләр. Бары тик  үз туган җирен, халкын, үз хезмәтен яраткан кеше генә шундый батырлыклар, игелекле эшләр  кыла ала.</w:t>
      </w:r>
    </w:p>
    <w:p w:rsidR="009F01C0" w:rsidRPr="009F01C0" w:rsidRDefault="00623996" w:rsidP="009F01C0">
      <w:pPr>
        <w:jc w:val="both"/>
        <w:rPr>
          <w:sz w:val="28"/>
          <w:szCs w:val="28"/>
          <w:lang w:val="tt-RU"/>
        </w:rPr>
      </w:pPr>
      <w:r w:rsidRPr="00785A22">
        <w:rPr>
          <w:rStyle w:val="c0"/>
          <w:sz w:val="28"/>
          <w:szCs w:val="28"/>
          <w:bdr w:val="none" w:sz="0" w:space="0" w:color="auto" w:frame="1"/>
          <w:lang w:val="tt-RU"/>
        </w:rPr>
        <w:t xml:space="preserve">    </w:t>
      </w:r>
      <w:r w:rsidR="001D3E32">
        <w:rPr>
          <w:rStyle w:val="c0"/>
          <w:sz w:val="28"/>
          <w:szCs w:val="28"/>
          <w:bdr w:val="none" w:sz="0" w:space="0" w:color="auto" w:frame="1"/>
          <w:lang w:val="tt-RU"/>
        </w:rPr>
        <w:t xml:space="preserve">   </w:t>
      </w:r>
      <w:r w:rsidRPr="00785A22">
        <w:rPr>
          <w:rStyle w:val="c0"/>
          <w:sz w:val="28"/>
          <w:szCs w:val="28"/>
          <w:bdr w:val="none" w:sz="0" w:space="0" w:color="auto" w:frame="1"/>
          <w:lang w:val="tt-RU"/>
        </w:rPr>
        <w:t>Миндә горурлану хисләре тудырган  шундый шәхесләрн</w:t>
      </w:r>
      <w:r w:rsidR="009F01C0" w:rsidRPr="00785A22">
        <w:rPr>
          <w:rStyle w:val="c0"/>
          <w:sz w:val="28"/>
          <w:szCs w:val="28"/>
          <w:bdr w:val="none" w:sz="0" w:space="0" w:color="auto" w:frame="1"/>
          <w:lang w:val="tt-RU"/>
        </w:rPr>
        <w:t xml:space="preserve">ең берсе   - </w:t>
      </w:r>
      <w:r w:rsidRPr="00785A22">
        <w:rPr>
          <w:rStyle w:val="c0"/>
          <w:sz w:val="28"/>
          <w:szCs w:val="28"/>
          <w:bdr w:val="none" w:sz="0" w:space="0" w:color="auto" w:frame="1"/>
          <w:lang w:val="tt-RU"/>
        </w:rPr>
        <w:t xml:space="preserve"> Советлар Союзы Герое –</w:t>
      </w:r>
      <w:r w:rsidR="009F01C0" w:rsidRPr="009F01C0">
        <w:rPr>
          <w:rStyle w:val="c0"/>
          <w:sz w:val="28"/>
          <w:szCs w:val="28"/>
          <w:bdr w:val="none" w:sz="0" w:space="0" w:color="auto" w:frame="1"/>
          <w:lang w:val="tt-RU"/>
        </w:rPr>
        <w:t xml:space="preserve"> </w:t>
      </w:r>
      <w:r w:rsidR="009F01C0" w:rsidRPr="009F01C0">
        <w:rPr>
          <w:sz w:val="28"/>
          <w:szCs w:val="28"/>
          <w:lang w:val="tt-RU"/>
        </w:rPr>
        <w:t xml:space="preserve">Михаил Тихонович Гарнизов.  Ул  1924 </w:t>
      </w:r>
      <w:r w:rsidR="009F01C0">
        <w:rPr>
          <w:sz w:val="28"/>
          <w:szCs w:val="28"/>
          <w:lang w:val="tt-RU"/>
        </w:rPr>
        <w:t>нче елның</w:t>
      </w:r>
      <w:r w:rsidR="009F01C0" w:rsidRPr="009F01C0">
        <w:rPr>
          <w:sz w:val="28"/>
          <w:szCs w:val="28"/>
          <w:lang w:val="tt-RU"/>
        </w:rPr>
        <w:t xml:space="preserve"> 28 </w:t>
      </w:r>
      <w:r w:rsidR="009F01C0">
        <w:rPr>
          <w:sz w:val="28"/>
          <w:szCs w:val="28"/>
          <w:lang w:val="tt-RU"/>
        </w:rPr>
        <w:t>нче августында</w:t>
      </w:r>
      <w:r w:rsidR="009F01C0" w:rsidRPr="009F01C0">
        <w:rPr>
          <w:sz w:val="28"/>
          <w:szCs w:val="28"/>
          <w:lang w:val="tt-RU"/>
        </w:rPr>
        <w:t xml:space="preserve"> Буа районы Шигали авылында туа. 1930 елда аларның гаиләсе Куйбышев (хәзерге Самара) шәһәренә күчеп китә. Гарнизов анда җидееллык мәктәпне тәмамлый, аннан соң ФЗО га буяучылар әзерли торган төркемгә укырга</w:t>
      </w:r>
      <w:r w:rsidR="009F01C0">
        <w:rPr>
          <w:sz w:val="28"/>
          <w:szCs w:val="28"/>
          <w:lang w:val="tt-RU"/>
        </w:rPr>
        <w:t xml:space="preserve"> керә. Сугышка үзе теләп китә,</w:t>
      </w:r>
      <w:r w:rsidR="009F01C0" w:rsidRPr="009F01C0">
        <w:rPr>
          <w:sz w:val="28"/>
          <w:szCs w:val="28"/>
          <w:lang w:val="tt-RU"/>
        </w:rPr>
        <w:t xml:space="preserve"> 68 нче гвардия укчы дивизиясенең 200 нче полкында өлкән сержант 19 яшендә һәлак була. Михаил </w:t>
      </w:r>
      <w:r w:rsidR="009F01C0">
        <w:rPr>
          <w:sz w:val="28"/>
          <w:szCs w:val="28"/>
          <w:lang w:val="tt-RU"/>
        </w:rPr>
        <w:t xml:space="preserve">Тихонович </w:t>
      </w:r>
      <w:r w:rsidR="009F01C0" w:rsidRPr="009F01C0">
        <w:rPr>
          <w:sz w:val="28"/>
          <w:szCs w:val="28"/>
          <w:lang w:val="tt-RU"/>
        </w:rPr>
        <w:t>Харьков өлкәсенең Пархоменко авылында күмелгән. СССР Югары Совет Президиумының 1944 елның 10 гыйнвары Указы нигезендә Михаил Тихонович Гарнизовка</w:t>
      </w:r>
      <w:r w:rsidR="001D3E32">
        <w:rPr>
          <w:sz w:val="28"/>
          <w:szCs w:val="28"/>
          <w:lang w:val="tt-RU"/>
        </w:rPr>
        <w:t>,</w:t>
      </w:r>
      <w:r w:rsidR="009F01C0" w:rsidRPr="009F01C0">
        <w:rPr>
          <w:sz w:val="28"/>
          <w:szCs w:val="28"/>
          <w:lang w:val="tt-RU"/>
        </w:rPr>
        <w:t xml:space="preserve"> һәлак булганнан соң</w:t>
      </w:r>
      <w:r w:rsidR="001D3E32">
        <w:rPr>
          <w:sz w:val="28"/>
          <w:szCs w:val="28"/>
          <w:lang w:val="tt-RU"/>
        </w:rPr>
        <w:t>,</w:t>
      </w:r>
      <w:r w:rsidR="009F01C0" w:rsidRPr="009F01C0">
        <w:rPr>
          <w:sz w:val="28"/>
          <w:szCs w:val="28"/>
          <w:lang w:val="tt-RU"/>
        </w:rPr>
        <w:t xml:space="preserve"> Советлар Союзы Герое исеме бирелә. Самара шәһәрендә училище һәм Буа шәһәрендә бер урам аның исемен йөртә.</w:t>
      </w:r>
    </w:p>
    <w:p w:rsidR="00623996" w:rsidRDefault="00623996" w:rsidP="00623996">
      <w:pPr>
        <w:pStyle w:val="c4"/>
        <w:spacing w:before="0" w:beforeAutospacing="0" w:after="0" w:afterAutospacing="0"/>
        <w:jc w:val="both"/>
        <w:textAlignment w:val="baseline"/>
        <w:rPr>
          <w:rStyle w:val="c0"/>
          <w:color w:val="000000"/>
          <w:sz w:val="28"/>
          <w:szCs w:val="28"/>
          <w:bdr w:val="none" w:sz="0" w:space="0" w:color="auto" w:frame="1"/>
          <w:lang w:val="tt-RU"/>
        </w:rPr>
      </w:pPr>
      <w:r w:rsidRPr="009F01C0">
        <w:rPr>
          <w:rStyle w:val="c0"/>
          <w:color w:val="000000"/>
          <w:sz w:val="28"/>
          <w:szCs w:val="28"/>
          <w:bdr w:val="none" w:sz="0" w:space="0" w:color="auto" w:frame="1"/>
          <w:lang w:val="tt-RU"/>
        </w:rPr>
        <w:t xml:space="preserve">    </w:t>
      </w:r>
      <w:r w:rsidR="001D3E32">
        <w:rPr>
          <w:rStyle w:val="c0"/>
          <w:color w:val="000000"/>
          <w:sz w:val="28"/>
          <w:szCs w:val="28"/>
          <w:bdr w:val="none" w:sz="0" w:space="0" w:color="auto" w:frame="1"/>
          <w:lang w:val="tt-RU"/>
        </w:rPr>
        <w:t xml:space="preserve">   </w:t>
      </w:r>
      <w:r w:rsidRPr="009F01C0">
        <w:rPr>
          <w:rStyle w:val="c0"/>
          <w:color w:val="000000"/>
          <w:sz w:val="28"/>
          <w:szCs w:val="28"/>
          <w:bdr w:val="none" w:sz="0" w:space="0" w:color="auto" w:frame="1"/>
          <w:lang w:val="tt-RU"/>
        </w:rPr>
        <w:t> Ниһаят</w:t>
      </w:r>
      <w:r w:rsidR="009F01C0">
        <w:rPr>
          <w:rStyle w:val="c0"/>
          <w:color w:val="000000"/>
          <w:sz w:val="28"/>
          <w:szCs w:val="28"/>
          <w:bdr w:val="none" w:sz="0" w:space="0" w:color="auto" w:frame="1"/>
          <w:lang w:val="tt-RU"/>
        </w:rPr>
        <w:t>ь,</w:t>
      </w:r>
      <w:r w:rsidRPr="009F01C0">
        <w:rPr>
          <w:rStyle w:val="c0"/>
          <w:color w:val="000000"/>
          <w:sz w:val="28"/>
          <w:szCs w:val="28"/>
          <w:bdr w:val="none" w:sz="0" w:space="0" w:color="auto" w:frame="1"/>
          <w:lang w:val="tt-RU"/>
        </w:rPr>
        <w:t xml:space="preserve"> ул көтелгән көн килә... Күпме шатлык-куаныч, күз яш</w:t>
      </w:r>
      <w:r w:rsidR="009F01C0">
        <w:rPr>
          <w:rStyle w:val="c0"/>
          <w:color w:val="000000"/>
          <w:sz w:val="28"/>
          <w:szCs w:val="28"/>
          <w:bdr w:val="none" w:sz="0" w:space="0" w:color="auto" w:frame="1"/>
          <w:lang w:val="tt-RU"/>
        </w:rPr>
        <w:t>ь</w:t>
      </w:r>
      <w:r w:rsidRPr="009F01C0">
        <w:rPr>
          <w:rStyle w:val="c0"/>
          <w:color w:val="000000"/>
          <w:sz w:val="28"/>
          <w:szCs w:val="28"/>
          <w:bdr w:val="none" w:sz="0" w:space="0" w:color="auto" w:frame="1"/>
          <w:lang w:val="tt-RU"/>
        </w:rPr>
        <w:t xml:space="preserve">ләре  һәм сагыш алып килә ул көн! </w:t>
      </w:r>
      <w:r w:rsidR="009F01C0" w:rsidRPr="009F01C0">
        <w:rPr>
          <w:rStyle w:val="c0"/>
          <w:color w:val="000000"/>
          <w:sz w:val="28"/>
          <w:szCs w:val="28"/>
          <w:bdr w:val="none" w:sz="0" w:space="0" w:color="auto" w:frame="1"/>
          <w:lang w:val="tt-RU"/>
        </w:rPr>
        <w:t>Никадәр кеше г</w:t>
      </w:r>
      <w:r w:rsidR="009F01C0">
        <w:rPr>
          <w:rStyle w:val="c0"/>
          <w:color w:val="000000"/>
          <w:sz w:val="28"/>
          <w:szCs w:val="28"/>
          <w:bdr w:val="none" w:sz="0" w:space="0" w:color="auto" w:frame="1"/>
          <w:lang w:val="tt-RU"/>
        </w:rPr>
        <w:t>о</w:t>
      </w:r>
      <w:r w:rsidRPr="009F01C0">
        <w:rPr>
          <w:rStyle w:val="c0"/>
          <w:color w:val="000000"/>
          <w:sz w:val="28"/>
          <w:szCs w:val="28"/>
          <w:bdr w:val="none" w:sz="0" w:space="0" w:color="auto" w:frame="1"/>
          <w:lang w:val="tt-RU"/>
        </w:rPr>
        <w:t>меренә бәрабәр була ул Җиңү!  Бу көн Туган илебез тарихына Җиңү бәйрәме  булып кереп кала.  </w:t>
      </w:r>
      <w:r w:rsidR="009F01C0">
        <w:rPr>
          <w:rStyle w:val="c0"/>
          <w:color w:val="000000"/>
          <w:sz w:val="28"/>
          <w:szCs w:val="28"/>
          <w:bdr w:val="none" w:sz="0" w:space="0" w:color="auto" w:frame="1"/>
          <w:lang w:val="tt-RU"/>
        </w:rPr>
        <w:t>К</w:t>
      </w:r>
      <w:r w:rsidR="009F01C0" w:rsidRPr="009F01C0">
        <w:rPr>
          <w:rStyle w:val="c0"/>
          <w:color w:val="000000"/>
          <w:sz w:val="28"/>
          <w:szCs w:val="28"/>
          <w:bdr w:val="none" w:sz="0" w:space="0" w:color="auto" w:frame="1"/>
          <w:lang w:val="tt-RU"/>
        </w:rPr>
        <w:t xml:space="preserve">ешеләр җир йөзендә </w:t>
      </w:r>
      <w:r w:rsidR="009F01C0">
        <w:rPr>
          <w:rStyle w:val="c0"/>
          <w:color w:val="000000"/>
          <w:sz w:val="28"/>
          <w:szCs w:val="28"/>
          <w:bdr w:val="none" w:sz="0" w:space="0" w:color="auto" w:frame="1"/>
          <w:lang w:val="tt-RU"/>
        </w:rPr>
        <w:t>мондый сугышны, дәһ</w:t>
      </w:r>
      <w:r w:rsidRPr="009F01C0">
        <w:rPr>
          <w:rStyle w:val="c0"/>
          <w:color w:val="000000"/>
          <w:sz w:val="28"/>
          <w:szCs w:val="28"/>
          <w:bdr w:val="none" w:sz="0" w:space="0" w:color="auto" w:frame="1"/>
          <w:lang w:val="tt-RU"/>
        </w:rPr>
        <w:t>шәтне башкача күрмәсен иде дип телисе килә</w:t>
      </w:r>
      <w:r w:rsidR="009F01C0">
        <w:rPr>
          <w:rStyle w:val="c0"/>
          <w:color w:val="000000"/>
          <w:sz w:val="28"/>
          <w:szCs w:val="28"/>
          <w:bdr w:val="none" w:sz="0" w:space="0" w:color="auto" w:frame="1"/>
          <w:lang w:val="tt-RU"/>
        </w:rPr>
        <w:t>.</w:t>
      </w:r>
      <w:r w:rsidR="00AF7BBE">
        <w:rPr>
          <w:rStyle w:val="c0"/>
          <w:color w:val="000000"/>
          <w:sz w:val="28"/>
          <w:szCs w:val="28"/>
          <w:bdr w:val="none" w:sz="0" w:space="0" w:color="auto" w:frame="1"/>
          <w:lang w:val="tt-RU"/>
        </w:rPr>
        <w:t xml:space="preserve"> </w:t>
      </w:r>
      <w:r w:rsidR="009F01C0">
        <w:rPr>
          <w:rStyle w:val="c0"/>
          <w:color w:val="000000"/>
          <w:sz w:val="28"/>
          <w:szCs w:val="28"/>
          <w:bdr w:val="none" w:sz="0" w:space="0" w:color="auto" w:frame="1"/>
          <w:lang w:val="tt-RU"/>
        </w:rPr>
        <w:t>Аларның батырлыгы, үз-үзләрен аямыйча көрәшүләре, Җиңүгә ышанып, соңгы көчләренә кадәр фашистларга каршы су</w:t>
      </w:r>
      <w:r w:rsidR="00AF7BBE">
        <w:rPr>
          <w:rStyle w:val="c0"/>
          <w:color w:val="000000"/>
          <w:sz w:val="28"/>
          <w:szCs w:val="28"/>
          <w:bdr w:val="none" w:sz="0" w:space="0" w:color="auto" w:frame="1"/>
          <w:lang w:val="tt-RU"/>
        </w:rPr>
        <w:t>гышып яулап алынган бит ул Бөек Җиңү</w:t>
      </w:r>
      <w:r w:rsidR="009F01C0">
        <w:rPr>
          <w:rStyle w:val="c0"/>
          <w:color w:val="000000"/>
          <w:sz w:val="28"/>
          <w:szCs w:val="28"/>
          <w:bdr w:val="none" w:sz="0" w:space="0" w:color="auto" w:frame="1"/>
          <w:lang w:val="tt-RU"/>
        </w:rPr>
        <w:t>!</w:t>
      </w:r>
    </w:p>
    <w:p w:rsidR="00AF7BBE" w:rsidRDefault="00AF7BBE" w:rsidP="00623996">
      <w:pPr>
        <w:pStyle w:val="c4"/>
        <w:spacing w:before="0" w:beforeAutospacing="0" w:after="0" w:afterAutospacing="0"/>
        <w:jc w:val="both"/>
        <w:textAlignment w:val="baseline"/>
        <w:rPr>
          <w:rStyle w:val="c0"/>
          <w:color w:val="000000"/>
          <w:sz w:val="28"/>
          <w:szCs w:val="28"/>
          <w:bdr w:val="none" w:sz="0" w:space="0" w:color="auto" w:frame="1"/>
          <w:lang w:val="tt-RU"/>
        </w:rPr>
      </w:pPr>
      <w:r>
        <w:rPr>
          <w:rStyle w:val="c0"/>
          <w:color w:val="000000"/>
          <w:sz w:val="28"/>
          <w:szCs w:val="28"/>
          <w:bdr w:val="none" w:sz="0" w:space="0" w:color="auto" w:frame="1"/>
          <w:lang w:val="tt-RU"/>
        </w:rPr>
        <w:t xml:space="preserve">       </w:t>
      </w:r>
      <w:r w:rsidR="001D3E32">
        <w:rPr>
          <w:rStyle w:val="c0"/>
          <w:color w:val="000000"/>
          <w:sz w:val="28"/>
          <w:szCs w:val="28"/>
          <w:bdr w:val="none" w:sz="0" w:space="0" w:color="auto" w:frame="1"/>
          <w:lang w:val="tt-RU"/>
        </w:rPr>
        <w:t xml:space="preserve">   </w:t>
      </w:r>
      <w:r>
        <w:rPr>
          <w:rStyle w:val="c0"/>
          <w:color w:val="000000"/>
          <w:sz w:val="28"/>
          <w:szCs w:val="28"/>
          <w:bdr w:val="none" w:sz="0" w:space="0" w:color="auto" w:frame="1"/>
          <w:lang w:val="tt-RU"/>
        </w:rPr>
        <w:t xml:space="preserve">Без аларны онытмыйбыз. Һәр ай саен сыйныфларда батырларга карата  сыйныф җыеннары, әңгәмәләр үтә. Укучылар батырларыбызның тормыш юллары, кылган батырлыклары белән танышалар, тыныч тормышта да батырлыкларга урын барлыгын исбатлыйлар. </w:t>
      </w:r>
      <w:r w:rsidR="001D3E32">
        <w:rPr>
          <w:rStyle w:val="c0"/>
          <w:color w:val="000000"/>
          <w:sz w:val="28"/>
          <w:szCs w:val="28"/>
          <w:bdr w:val="none" w:sz="0" w:space="0" w:color="auto" w:frame="1"/>
          <w:lang w:val="tt-RU"/>
        </w:rPr>
        <w:t>Су астына киткән малайны тартып чыгару да, эт куркыткан балага ярдәм итү дә, хәтта агач башына менеп, төшә алмый торган малайны коткару да – батырлык ул. Тиешле урында, кирәк кешегә ярдәм итү һәрберебезнең дә кулыннан килә димәс идем. Ә андый батырлар бар...</w:t>
      </w:r>
    </w:p>
    <w:p w:rsidR="00AF7BBE" w:rsidRPr="009F01C0" w:rsidRDefault="00AF7BBE" w:rsidP="00623996">
      <w:pPr>
        <w:pStyle w:val="c4"/>
        <w:spacing w:before="0" w:beforeAutospacing="0" w:after="0" w:afterAutospacing="0"/>
        <w:jc w:val="both"/>
        <w:textAlignment w:val="baseline"/>
        <w:rPr>
          <w:rFonts w:ascii="Arial" w:hAnsi="Arial" w:cs="Arial"/>
          <w:color w:val="000000"/>
          <w:sz w:val="22"/>
          <w:szCs w:val="22"/>
          <w:lang w:val="tt-RU"/>
        </w:rPr>
      </w:pPr>
      <w:r>
        <w:rPr>
          <w:rStyle w:val="c0"/>
          <w:color w:val="000000"/>
          <w:sz w:val="28"/>
          <w:szCs w:val="28"/>
          <w:bdr w:val="none" w:sz="0" w:space="0" w:color="auto" w:frame="1"/>
          <w:lang w:val="tt-RU"/>
        </w:rPr>
        <w:t xml:space="preserve">       </w:t>
      </w:r>
      <w:r w:rsidR="001D3E32">
        <w:rPr>
          <w:rStyle w:val="c0"/>
          <w:color w:val="000000"/>
          <w:sz w:val="28"/>
          <w:szCs w:val="28"/>
          <w:bdr w:val="none" w:sz="0" w:space="0" w:color="auto" w:frame="1"/>
          <w:lang w:val="tt-RU"/>
        </w:rPr>
        <w:t xml:space="preserve"> </w:t>
      </w:r>
      <w:r>
        <w:rPr>
          <w:rStyle w:val="c0"/>
          <w:color w:val="000000"/>
          <w:sz w:val="28"/>
          <w:szCs w:val="28"/>
          <w:bdr w:val="none" w:sz="0" w:space="0" w:color="auto" w:frame="1"/>
          <w:lang w:val="tt-RU"/>
        </w:rPr>
        <w:t xml:space="preserve">9 нчы декабрь – Ватан геройлары көне буларак илебез буенча билгеләнеп үтелә. Бу көнне без Буа районыннан чыккан, зур хәрефтән язылырга чыннан да лаек батырлар – өч Советлар Союзы Герое турында сөйләшәбез, авылыбызның </w:t>
      </w:r>
      <w:r w:rsidR="001D3E32">
        <w:rPr>
          <w:rStyle w:val="c0"/>
          <w:color w:val="000000"/>
          <w:sz w:val="28"/>
          <w:szCs w:val="28"/>
          <w:bdr w:val="none" w:sz="0" w:space="0" w:color="auto" w:frame="1"/>
          <w:lang w:val="tt-RU"/>
        </w:rPr>
        <w:t xml:space="preserve"> </w:t>
      </w:r>
      <w:r>
        <w:rPr>
          <w:rStyle w:val="c0"/>
          <w:color w:val="000000"/>
          <w:sz w:val="28"/>
          <w:szCs w:val="28"/>
          <w:bdr w:val="none" w:sz="0" w:space="0" w:color="auto" w:frame="1"/>
          <w:lang w:val="tt-RU"/>
        </w:rPr>
        <w:t>“Сугыш һәм дан” музеена экскур</w:t>
      </w:r>
      <w:r w:rsidR="0016289E">
        <w:rPr>
          <w:rStyle w:val="c0"/>
          <w:color w:val="000000"/>
          <w:sz w:val="28"/>
          <w:szCs w:val="28"/>
          <w:bdr w:val="none" w:sz="0" w:space="0" w:color="auto" w:frame="1"/>
          <w:lang w:val="tt-RU"/>
        </w:rPr>
        <w:t>сия ясыйбыз,</w:t>
      </w:r>
      <w:r>
        <w:rPr>
          <w:rStyle w:val="c0"/>
          <w:color w:val="000000"/>
          <w:sz w:val="28"/>
          <w:szCs w:val="28"/>
          <w:bdr w:val="none" w:sz="0" w:space="0" w:color="auto" w:frame="1"/>
          <w:lang w:val="tt-RU"/>
        </w:rPr>
        <w:t xml:space="preserve"> аяусыз сугышта һәлак булган авылдашларыбызны барлыйбыз, мәдәният сарае янында урнашкан һәйкәл янында бер минут тынлык белән искә алабыз, чәчәкләр салабыз.  Алар һәрвакыт истә! </w:t>
      </w:r>
    </w:p>
    <w:p w:rsidR="00623996" w:rsidRPr="00AF7BBE" w:rsidRDefault="00623996" w:rsidP="00623996">
      <w:pPr>
        <w:pStyle w:val="c4"/>
        <w:spacing w:before="0" w:beforeAutospacing="0" w:after="0" w:afterAutospacing="0"/>
        <w:jc w:val="both"/>
        <w:textAlignment w:val="baseline"/>
        <w:rPr>
          <w:rFonts w:ascii="Arial" w:hAnsi="Arial" w:cs="Arial"/>
          <w:color w:val="000000"/>
          <w:sz w:val="22"/>
          <w:szCs w:val="22"/>
          <w:lang w:val="tt-RU"/>
        </w:rPr>
      </w:pPr>
      <w:r w:rsidRPr="009F01C0">
        <w:rPr>
          <w:rStyle w:val="c0"/>
          <w:color w:val="000000"/>
          <w:sz w:val="28"/>
          <w:szCs w:val="28"/>
          <w:bdr w:val="none" w:sz="0" w:space="0" w:color="auto" w:frame="1"/>
          <w:lang w:val="tt-RU"/>
        </w:rPr>
        <w:lastRenderedPageBreak/>
        <w:t xml:space="preserve">        </w:t>
      </w:r>
      <w:r w:rsidR="001D3E32">
        <w:rPr>
          <w:rStyle w:val="c0"/>
          <w:color w:val="000000"/>
          <w:sz w:val="28"/>
          <w:szCs w:val="28"/>
          <w:bdr w:val="none" w:sz="0" w:space="0" w:color="auto" w:frame="1"/>
          <w:lang w:val="tt-RU"/>
        </w:rPr>
        <w:t xml:space="preserve">  </w:t>
      </w:r>
      <w:r w:rsidRPr="009F01C0">
        <w:rPr>
          <w:rStyle w:val="c0"/>
          <w:color w:val="000000"/>
          <w:sz w:val="28"/>
          <w:szCs w:val="28"/>
          <w:bdr w:val="none" w:sz="0" w:space="0" w:color="auto" w:frame="1"/>
          <w:lang w:val="tt-RU"/>
        </w:rPr>
        <w:t>Без  бу шәхесләребезне онытырга т</w:t>
      </w:r>
      <w:r w:rsidRPr="00AF7BBE">
        <w:rPr>
          <w:rStyle w:val="c0"/>
          <w:color w:val="000000"/>
          <w:sz w:val="28"/>
          <w:szCs w:val="28"/>
          <w:bdr w:val="none" w:sz="0" w:space="0" w:color="auto" w:frame="1"/>
          <w:lang w:val="tt-RU"/>
        </w:rPr>
        <w:t>иеш түгел. Бүгенге тыныч тормыш   өчен, без аларга зур рәхмәтле. Аларның  иле</w:t>
      </w:r>
      <w:r w:rsidRPr="001D3E32">
        <w:rPr>
          <w:rStyle w:val="c0"/>
          <w:color w:val="000000"/>
          <w:sz w:val="28"/>
          <w:szCs w:val="28"/>
          <w:bdr w:val="none" w:sz="0" w:space="0" w:color="auto" w:frame="1"/>
          <w:lang w:val="tt-RU"/>
        </w:rPr>
        <w:t xml:space="preserve">без тарихына керткән шундый зур хезмәтләрен без олыларга тиеш.  Мәктәптә тырышып укып, белем алып, чын кеше булып, игелекле гамәлләр кылсак – бу һичшиксез аларның кылган батырлыкларына түләү булыр иде. </w:t>
      </w:r>
      <w:r w:rsidR="00AF7BBE">
        <w:rPr>
          <w:rStyle w:val="c0"/>
          <w:color w:val="000000"/>
          <w:sz w:val="28"/>
          <w:szCs w:val="28"/>
          <w:bdr w:val="none" w:sz="0" w:space="0" w:color="auto" w:frame="1"/>
          <w:lang w:val="tt-RU"/>
        </w:rPr>
        <w:t xml:space="preserve">Батырлар онытылмыйлар. Ул шулай тиеш тә! </w:t>
      </w:r>
      <w:r w:rsidRPr="001D3E32">
        <w:rPr>
          <w:rStyle w:val="c0"/>
          <w:color w:val="000000"/>
          <w:sz w:val="28"/>
          <w:szCs w:val="28"/>
          <w:bdr w:val="none" w:sz="0" w:space="0" w:color="auto" w:frame="1"/>
          <w:lang w:val="tt-RU"/>
        </w:rPr>
        <w:t>Һәм мин моның  шулай буласына нык ышанам!</w:t>
      </w:r>
    </w:p>
    <w:p w:rsidR="002349DB" w:rsidRDefault="002349DB" w:rsidP="00623996">
      <w:pPr>
        <w:rPr>
          <w:lang w:val="tt-RU"/>
        </w:rPr>
      </w:pPr>
    </w:p>
    <w:p w:rsidR="0016289E" w:rsidRDefault="0016289E" w:rsidP="00623996">
      <w:pPr>
        <w:rPr>
          <w:lang w:val="tt-RU"/>
        </w:rPr>
      </w:pPr>
    </w:p>
    <w:p w:rsidR="0016289E" w:rsidRDefault="0016289E" w:rsidP="00623996">
      <w:pPr>
        <w:rPr>
          <w:lang w:val="tt-RU"/>
        </w:rPr>
      </w:pPr>
    </w:p>
    <w:p w:rsidR="0016289E" w:rsidRDefault="0016289E" w:rsidP="00623996">
      <w:pPr>
        <w:rPr>
          <w:lang w:val="tt-RU"/>
        </w:rPr>
      </w:pPr>
    </w:p>
    <w:p w:rsidR="0016289E" w:rsidRDefault="0016289E" w:rsidP="00623996">
      <w:pPr>
        <w:rPr>
          <w:lang w:val="tt-RU"/>
        </w:rPr>
      </w:pPr>
    </w:p>
    <w:p w:rsidR="0016289E" w:rsidRDefault="0016289E" w:rsidP="00623996">
      <w:pPr>
        <w:rPr>
          <w:lang w:val="tt-RU"/>
        </w:rPr>
      </w:pPr>
    </w:p>
    <w:p w:rsidR="0016289E" w:rsidRDefault="0016289E" w:rsidP="00623996">
      <w:pPr>
        <w:rPr>
          <w:lang w:val="tt-RU"/>
        </w:rPr>
      </w:pPr>
    </w:p>
    <w:p w:rsidR="0016289E" w:rsidRDefault="0016289E" w:rsidP="00623996">
      <w:pPr>
        <w:rPr>
          <w:lang w:val="tt-RU"/>
        </w:rPr>
      </w:pPr>
    </w:p>
    <w:p w:rsidR="0016289E" w:rsidRDefault="0016289E" w:rsidP="00623996">
      <w:pPr>
        <w:rPr>
          <w:lang w:val="tt-RU"/>
        </w:rPr>
      </w:pPr>
    </w:p>
    <w:p w:rsidR="0016289E" w:rsidRDefault="0016289E" w:rsidP="00623996">
      <w:pPr>
        <w:rPr>
          <w:lang w:val="tt-RU"/>
        </w:rPr>
      </w:pPr>
    </w:p>
    <w:p w:rsidR="0016289E" w:rsidRDefault="0016289E" w:rsidP="00623996">
      <w:pPr>
        <w:rPr>
          <w:lang w:val="tt-RU"/>
        </w:rPr>
      </w:pPr>
    </w:p>
    <w:p w:rsidR="0016289E" w:rsidRDefault="0016289E" w:rsidP="00623996">
      <w:pPr>
        <w:rPr>
          <w:lang w:val="tt-RU"/>
        </w:rPr>
      </w:pPr>
    </w:p>
    <w:p w:rsidR="0016289E" w:rsidRDefault="0016289E" w:rsidP="00623996">
      <w:pPr>
        <w:rPr>
          <w:lang w:val="tt-RU"/>
        </w:rPr>
      </w:pPr>
    </w:p>
    <w:p w:rsidR="0016289E" w:rsidRDefault="0016289E" w:rsidP="00623996">
      <w:pPr>
        <w:rPr>
          <w:lang w:val="tt-RU"/>
        </w:rPr>
      </w:pPr>
    </w:p>
    <w:p w:rsidR="0016289E" w:rsidRDefault="0016289E" w:rsidP="00623996">
      <w:pPr>
        <w:rPr>
          <w:lang w:val="tt-RU"/>
        </w:rPr>
      </w:pPr>
    </w:p>
    <w:p w:rsidR="0016289E" w:rsidRDefault="0016289E" w:rsidP="00623996">
      <w:pPr>
        <w:rPr>
          <w:lang w:val="tt-RU"/>
        </w:rPr>
      </w:pPr>
    </w:p>
    <w:p w:rsidR="0016289E" w:rsidRDefault="0016289E" w:rsidP="00623996">
      <w:pPr>
        <w:rPr>
          <w:lang w:val="tt-RU"/>
        </w:rPr>
      </w:pPr>
    </w:p>
    <w:p w:rsidR="0016289E" w:rsidRDefault="0016289E" w:rsidP="00623996">
      <w:pPr>
        <w:rPr>
          <w:lang w:val="tt-RU"/>
        </w:rPr>
      </w:pPr>
    </w:p>
    <w:p w:rsidR="0016289E" w:rsidRDefault="0016289E" w:rsidP="00623996">
      <w:pPr>
        <w:rPr>
          <w:lang w:val="tt-RU"/>
        </w:rPr>
      </w:pPr>
    </w:p>
    <w:p w:rsidR="0016289E" w:rsidRDefault="0016289E" w:rsidP="00623996">
      <w:pPr>
        <w:rPr>
          <w:lang w:val="tt-RU"/>
        </w:rPr>
      </w:pPr>
    </w:p>
    <w:p w:rsidR="0016289E" w:rsidRDefault="0016289E" w:rsidP="00623996">
      <w:pPr>
        <w:rPr>
          <w:lang w:val="tt-RU"/>
        </w:rPr>
      </w:pPr>
    </w:p>
    <w:p w:rsidR="0016289E" w:rsidRDefault="0016289E" w:rsidP="00623996">
      <w:pPr>
        <w:rPr>
          <w:lang w:val="tt-RU"/>
        </w:rPr>
      </w:pPr>
    </w:p>
    <w:p w:rsidR="0016289E" w:rsidRDefault="0016289E" w:rsidP="00623996">
      <w:pPr>
        <w:rPr>
          <w:lang w:val="tt-RU"/>
        </w:rPr>
      </w:pPr>
    </w:p>
    <w:p w:rsidR="0016289E" w:rsidRDefault="0016289E" w:rsidP="00623996">
      <w:pPr>
        <w:rPr>
          <w:lang w:val="tt-RU"/>
        </w:rPr>
      </w:pPr>
    </w:p>
    <w:p w:rsidR="0016289E" w:rsidRDefault="0016289E" w:rsidP="00623996">
      <w:pPr>
        <w:rPr>
          <w:lang w:val="tt-RU"/>
        </w:rPr>
      </w:pPr>
    </w:p>
    <w:p w:rsidR="0016289E" w:rsidRDefault="0016289E" w:rsidP="00623996">
      <w:pPr>
        <w:rPr>
          <w:lang w:val="tt-RU"/>
        </w:rPr>
      </w:pPr>
    </w:p>
    <w:p w:rsidR="0016289E" w:rsidRDefault="0016289E" w:rsidP="00623996">
      <w:pPr>
        <w:rPr>
          <w:lang w:val="tt-RU"/>
        </w:rPr>
      </w:pPr>
    </w:p>
    <w:p w:rsidR="0016289E" w:rsidRDefault="0016289E" w:rsidP="00623996">
      <w:pPr>
        <w:rPr>
          <w:lang w:val="tt-RU"/>
        </w:rPr>
      </w:pPr>
    </w:p>
    <w:p w:rsidR="0016289E" w:rsidRDefault="0016289E" w:rsidP="00623996">
      <w:pPr>
        <w:rPr>
          <w:lang w:val="tt-RU"/>
        </w:rPr>
      </w:pPr>
    </w:p>
    <w:p w:rsidR="0016289E" w:rsidRDefault="0016289E" w:rsidP="00623996">
      <w:pPr>
        <w:rPr>
          <w:lang w:val="tt-RU"/>
        </w:rPr>
      </w:pPr>
    </w:p>
    <w:p w:rsidR="0016289E" w:rsidRDefault="0016289E" w:rsidP="00623996">
      <w:pPr>
        <w:rPr>
          <w:lang w:val="tt-RU"/>
        </w:rPr>
      </w:pPr>
    </w:p>
    <w:p w:rsidR="0016289E" w:rsidRDefault="0016289E" w:rsidP="00623996">
      <w:pPr>
        <w:rPr>
          <w:lang w:val="tt-RU"/>
        </w:rPr>
      </w:pPr>
    </w:p>
    <w:p w:rsidR="0016289E" w:rsidRDefault="0016289E" w:rsidP="00623996">
      <w:pPr>
        <w:rPr>
          <w:lang w:val="tt-RU"/>
        </w:rPr>
      </w:pPr>
    </w:p>
    <w:p w:rsidR="0016289E" w:rsidRDefault="0016289E" w:rsidP="00623996">
      <w:pPr>
        <w:rPr>
          <w:lang w:val="tt-RU"/>
        </w:rPr>
      </w:pPr>
    </w:p>
    <w:p w:rsidR="0016289E" w:rsidRDefault="0016289E" w:rsidP="00623996">
      <w:pPr>
        <w:rPr>
          <w:lang w:val="tt-RU"/>
        </w:rPr>
      </w:pPr>
    </w:p>
    <w:p w:rsidR="0016289E" w:rsidRDefault="0016289E" w:rsidP="00623996">
      <w:pPr>
        <w:rPr>
          <w:lang w:val="tt-RU"/>
        </w:rPr>
      </w:pPr>
    </w:p>
    <w:p w:rsidR="0016289E" w:rsidRDefault="0016289E" w:rsidP="00623996">
      <w:pPr>
        <w:rPr>
          <w:lang w:val="tt-RU"/>
        </w:rPr>
      </w:pPr>
    </w:p>
    <w:p w:rsidR="0016289E" w:rsidRDefault="0016289E" w:rsidP="00623996">
      <w:pPr>
        <w:rPr>
          <w:lang w:val="tt-RU"/>
        </w:rPr>
      </w:pPr>
    </w:p>
    <w:p w:rsidR="0016289E" w:rsidRDefault="0016289E" w:rsidP="00623996">
      <w:pPr>
        <w:rPr>
          <w:lang w:val="tt-RU"/>
        </w:rPr>
      </w:pPr>
    </w:p>
    <w:p w:rsidR="0016289E" w:rsidRDefault="0016289E" w:rsidP="00623996">
      <w:pPr>
        <w:rPr>
          <w:lang w:val="tt-RU"/>
        </w:rPr>
      </w:pPr>
    </w:p>
    <w:p w:rsidR="0016289E" w:rsidRDefault="0016289E" w:rsidP="00623996">
      <w:pPr>
        <w:rPr>
          <w:lang w:val="tt-RU"/>
        </w:rPr>
      </w:pPr>
    </w:p>
    <w:p w:rsidR="0016289E" w:rsidRDefault="0016289E" w:rsidP="00623996">
      <w:pPr>
        <w:rPr>
          <w:lang w:val="tt-RU"/>
        </w:rPr>
      </w:pPr>
    </w:p>
    <w:p w:rsidR="0016289E" w:rsidRDefault="0016289E" w:rsidP="00623996">
      <w:pPr>
        <w:rPr>
          <w:lang w:val="tt-RU"/>
        </w:rPr>
      </w:pPr>
    </w:p>
    <w:p w:rsidR="0016289E" w:rsidRDefault="0016289E" w:rsidP="00623996">
      <w:pPr>
        <w:rPr>
          <w:lang w:val="tt-RU"/>
        </w:rPr>
      </w:pPr>
    </w:p>
    <w:p w:rsidR="0016289E" w:rsidRDefault="0016289E" w:rsidP="00623996">
      <w:pPr>
        <w:rPr>
          <w:lang w:val="tt-RU"/>
        </w:rPr>
      </w:pPr>
    </w:p>
    <w:p w:rsidR="0016289E" w:rsidRDefault="0016289E" w:rsidP="00623996">
      <w:pPr>
        <w:rPr>
          <w:lang w:val="tt-RU"/>
        </w:rPr>
      </w:pPr>
    </w:p>
    <w:p w:rsidR="0016289E" w:rsidRDefault="0016289E" w:rsidP="00623996">
      <w:pPr>
        <w:rPr>
          <w:lang w:val="tt-RU"/>
        </w:rPr>
      </w:pPr>
    </w:p>
    <w:p w:rsidR="0016289E" w:rsidRDefault="0016289E" w:rsidP="00623996">
      <w:pPr>
        <w:rPr>
          <w:lang w:val="tt-RU"/>
        </w:rPr>
      </w:pPr>
    </w:p>
    <w:p w:rsidR="0016289E" w:rsidRDefault="0016289E" w:rsidP="00623996">
      <w:pPr>
        <w:rPr>
          <w:lang w:val="tt-RU"/>
        </w:rPr>
      </w:pPr>
    </w:p>
    <w:p w:rsidR="0016289E" w:rsidRDefault="0016289E" w:rsidP="00623996">
      <w:pPr>
        <w:rPr>
          <w:lang w:val="tt-RU"/>
        </w:rPr>
      </w:pPr>
    </w:p>
    <w:p w:rsidR="0016289E" w:rsidRDefault="0016289E" w:rsidP="0016289E">
      <w:pPr>
        <w:jc w:val="center"/>
        <w:rPr>
          <w:sz w:val="28"/>
          <w:szCs w:val="28"/>
          <w:lang w:val="tt-RU"/>
        </w:rPr>
      </w:pPr>
      <w:r>
        <w:rPr>
          <w:sz w:val="28"/>
          <w:szCs w:val="28"/>
          <w:lang w:val="tt-RU"/>
        </w:rPr>
        <w:t>МБГББУ “Татарстан Республикасы Буа муниципаль районы</w:t>
      </w:r>
    </w:p>
    <w:p w:rsidR="0016289E" w:rsidRDefault="0016289E" w:rsidP="0016289E">
      <w:pPr>
        <w:jc w:val="center"/>
        <w:rPr>
          <w:sz w:val="28"/>
          <w:szCs w:val="28"/>
          <w:lang w:val="tt-RU"/>
        </w:rPr>
      </w:pPr>
      <w:r>
        <w:rPr>
          <w:sz w:val="28"/>
          <w:szCs w:val="28"/>
          <w:lang w:val="tt-RU"/>
        </w:rPr>
        <w:t>Түбән Наратбаш төп гомуми белем мәктәбе”</w:t>
      </w:r>
    </w:p>
    <w:p w:rsidR="0016289E" w:rsidRDefault="0016289E" w:rsidP="0016289E">
      <w:pPr>
        <w:jc w:val="center"/>
        <w:rPr>
          <w:sz w:val="28"/>
          <w:szCs w:val="28"/>
          <w:lang w:val="tt-RU"/>
        </w:rPr>
      </w:pPr>
    </w:p>
    <w:p w:rsidR="0016289E" w:rsidRDefault="0016289E" w:rsidP="0016289E">
      <w:pPr>
        <w:jc w:val="both"/>
        <w:rPr>
          <w:sz w:val="28"/>
          <w:szCs w:val="28"/>
          <w:lang w:val="tt-RU"/>
        </w:rPr>
      </w:pPr>
    </w:p>
    <w:p w:rsidR="0016289E" w:rsidRDefault="0016289E" w:rsidP="0016289E">
      <w:pPr>
        <w:jc w:val="both"/>
        <w:rPr>
          <w:sz w:val="28"/>
          <w:szCs w:val="28"/>
          <w:lang w:val="tt-RU"/>
        </w:rPr>
      </w:pPr>
    </w:p>
    <w:p w:rsidR="0016289E" w:rsidRDefault="0016289E" w:rsidP="0016289E">
      <w:pPr>
        <w:jc w:val="both"/>
        <w:rPr>
          <w:sz w:val="28"/>
          <w:szCs w:val="28"/>
          <w:lang w:val="tt-RU"/>
        </w:rPr>
      </w:pPr>
    </w:p>
    <w:p w:rsidR="0016289E" w:rsidRDefault="0016289E" w:rsidP="0016289E">
      <w:pPr>
        <w:jc w:val="both"/>
        <w:rPr>
          <w:sz w:val="28"/>
          <w:szCs w:val="28"/>
          <w:lang w:val="tt-RU"/>
        </w:rPr>
      </w:pPr>
    </w:p>
    <w:p w:rsidR="0016289E" w:rsidRDefault="0016289E" w:rsidP="0016289E">
      <w:pPr>
        <w:jc w:val="both"/>
        <w:rPr>
          <w:sz w:val="28"/>
          <w:szCs w:val="28"/>
          <w:lang w:val="tt-RU"/>
        </w:rPr>
      </w:pPr>
    </w:p>
    <w:p w:rsidR="0016289E" w:rsidRDefault="0016289E" w:rsidP="0016289E">
      <w:pPr>
        <w:jc w:val="both"/>
        <w:rPr>
          <w:sz w:val="28"/>
          <w:szCs w:val="28"/>
          <w:lang w:val="tt-RU"/>
        </w:rPr>
      </w:pPr>
    </w:p>
    <w:p w:rsidR="0016289E" w:rsidRDefault="0016289E" w:rsidP="0016289E">
      <w:pPr>
        <w:jc w:val="both"/>
        <w:rPr>
          <w:sz w:val="28"/>
          <w:szCs w:val="28"/>
          <w:lang w:val="tt-RU"/>
        </w:rPr>
      </w:pPr>
    </w:p>
    <w:p w:rsidR="0016289E" w:rsidRDefault="0016289E" w:rsidP="0016289E">
      <w:pPr>
        <w:jc w:val="both"/>
        <w:rPr>
          <w:sz w:val="28"/>
          <w:szCs w:val="28"/>
          <w:lang w:val="tt-RU"/>
        </w:rPr>
      </w:pPr>
    </w:p>
    <w:p w:rsidR="0016289E" w:rsidRDefault="0016289E" w:rsidP="0016289E">
      <w:pPr>
        <w:jc w:val="both"/>
        <w:rPr>
          <w:sz w:val="28"/>
          <w:szCs w:val="28"/>
          <w:lang w:val="tt-RU"/>
        </w:rPr>
      </w:pPr>
    </w:p>
    <w:p w:rsidR="0016289E" w:rsidRPr="0016289E" w:rsidRDefault="0016289E" w:rsidP="0016289E">
      <w:pPr>
        <w:pStyle w:val="c6"/>
        <w:spacing w:before="0" w:beforeAutospacing="0" w:after="0" w:afterAutospacing="0"/>
        <w:jc w:val="center"/>
        <w:textAlignment w:val="baseline"/>
        <w:rPr>
          <w:rStyle w:val="c0"/>
          <w:b/>
          <w:bCs/>
          <w:color w:val="000000"/>
          <w:sz w:val="72"/>
          <w:szCs w:val="72"/>
          <w:bdr w:val="none" w:sz="0" w:space="0" w:color="auto" w:frame="1"/>
          <w:lang w:val="tt-RU"/>
        </w:rPr>
      </w:pPr>
      <w:r w:rsidRPr="0016289E">
        <w:rPr>
          <w:rStyle w:val="c0"/>
          <w:b/>
          <w:bCs/>
          <w:color w:val="000000"/>
          <w:sz w:val="72"/>
          <w:szCs w:val="72"/>
          <w:bdr w:val="none" w:sz="0" w:space="0" w:color="auto" w:frame="1"/>
        </w:rPr>
        <w:t xml:space="preserve">Минем </w:t>
      </w:r>
      <w:proofErr w:type="spellStart"/>
      <w:r w:rsidRPr="0016289E">
        <w:rPr>
          <w:rStyle w:val="c0"/>
          <w:b/>
          <w:bCs/>
          <w:color w:val="000000"/>
          <w:sz w:val="72"/>
          <w:szCs w:val="72"/>
          <w:bdr w:val="none" w:sz="0" w:space="0" w:color="auto" w:frame="1"/>
        </w:rPr>
        <w:t>якташым</w:t>
      </w:r>
      <w:proofErr w:type="spellEnd"/>
      <w:r w:rsidRPr="0016289E">
        <w:rPr>
          <w:rStyle w:val="c0"/>
          <w:b/>
          <w:bCs/>
          <w:color w:val="000000"/>
          <w:sz w:val="72"/>
          <w:szCs w:val="72"/>
          <w:bdr w:val="none" w:sz="0" w:space="0" w:color="auto" w:frame="1"/>
        </w:rPr>
        <w:t>-</w:t>
      </w:r>
    </w:p>
    <w:p w:rsidR="0016289E" w:rsidRPr="0016289E" w:rsidRDefault="0016289E" w:rsidP="0016289E">
      <w:pPr>
        <w:pStyle w:val="c6"/>
        <w:spacing w:before="0" w:beforeAutospacing="0" w:after="0" w:afterAutospacing="0"/>
        <w:jc w:val="center"/>
        <w:textAlignment w:val="baseline"/>
        <w:rPr>
          <w:rStyle w:val="c0"/>
          <w:b/>
          <w:bCs/>
          <w:color w:val="000000"/>
          <w:sz w:val="72"/>
          <w:szCs w:val="72"/>
          <w:bdr w:val="none" w:sz="0" w:space="0" w:color="auto" w:frame="1"/>
          <w:lang w:val="tt-RU"/>
        </w:rPr>
      </w:pPr>
      <w:r w:rsidRPr="0016289E">
        <w:rPr>
          <w:rStyle w:val="c0"/>
          <w:b/>
          <w:bCs/>
          <w:color w:val="000000"/>
          <w:sz w:val="72"/>
          <w:szCs w:val="72"/>
          <w:bdr w:val="none" w:sz="0" w:space="0" w:color="auto" w:frame="1"/>
        </w:rPr>
        <w:t xml:space="preserve"> </w:t>
      </w:r>
      <w:proofErr w:type="spellStart"/>
      <w:r w:rsidRPr="0016289E">
        <w:rPr>
          <w:rStyle w:val="c0"/>
          <w:b/>
          <w:bCs/>
          <w:color w:val="000000"/>
          <w:sz w:val="72"/>
          <w:szCs w:val="72"/>
          <w:bdr w:val="none" w:sz="0" w:space="0" w:color="auto" w:frame="1"/>
        </w:rPr>
        <w:t>Советлар</w:t>
      </w:r>
      <w:proofErr w:type="spellEnd"/>
      <w:r w:rsidRPr="0016289E">
        <w:rPr>
          <w:rStyle w:val="c0"/>
          <w:b/>
          <w:bCs/>
          <w:color w:val="000000"/>
          <w:sz w:val="72"/>
          <w:szCs w:val="72"/>
          <w:bdr w:val="none" w:sz="0" w:space="0" w:color="auto" w:frame="1"/>
        </w:rPr>
        <w:t xml:space="preserve"> Союзы </w:t>
      </w:r>
      <w:proofErr w:type="gramStart"/>
      <w:r w:rsidRPr="0016289E">
        <w:rPr>
          <w:rStyle w:val="c0"/>
          <w:b/>
          <w:bCs/>
          <w:color w:val="000000"/>
          <w:sz w:val="72"/>
          <w:szCs w:val="72"/>
          <w:bdr w:val="none" w:sz="0" w:space="0" w:color="auto" w:frame="1"/>
        </w:rPr>
        <w:t>Герое</w:t>
      </w:r>
      <w:proofErr w:type="gramEnd"/>
    </w:p>
    <w:p w:rsidR="0016289E" w:rsidRDefault="0016289E" w:rsidP="0016289E">
      <w:pPr>
        <w:jc w:val="both"/>
        <w:rPr>
          <w:sz w:val="28"/>
          <w:szCs w:val="28"/>
          <w:lang w:val="tt-RU"/>
        </w:rPr>
      </w:pPr>
    </w:p>
    <w:p w:rsidR="0016289E" w:rsidRDefault="0016289E" w:rsidP="0016289E">
      <w:pPr>
        <w:jc w:val="both"/>
        <w:rPr>
          <w:sz w:val="28"/>
          <w:szCs w:val="28"/>
          <w:lang w:val="tt-RU"/>
        </w:rPr>
      </w:pPr>
    </w:p>
    <w:p w:rsidR="0016289E" w:rsidRDefault="0016289E" w:rsidP="0016289E">
      <w:pPr>
        <w:jc w:val="right"/>
        <w:rPr>
          <w:sz w:val="28"/>
          <w:szCs w:val="28"/>
          <w:lang w:val="tt-RU"/>
        </w:rPr>
      </w:pPr>
    </w:p>
    <w:p w:rsidR="0016289E" w:rsidRDefault="0016289E" w:rsidP="0016289E">
      <w:pPr>
        <w:jc w:val="right"/>
        <w:rPr>
          <w:sz w:val="28"/>
          <w:szCs w:val="28"/>
          <w:lang w:val="tt-RU"/>
        </w:rPr>
      </w:pPr>
    </w:p>
    <w:p w:rsidR="0016289E" w:rsidRDefault="0016289E" w:rsidP="00785A22">
      <w:pPr>
        <w:rPr>
          <w:sz w:val="28"/>
          <w:szCs w:val="28"/>
          <w:lang w:val="tt-RU"/>
        </w:rPr>
      </w:pPr>
    </w:p>
    <w:p w:rsidR="0016289E" w:rsidRDefault="0016289E" w:rsidP="0016289E">
      <w:pPr>
        <w:jc w:val="right"/>
        <w:rPr>
          <w:sz w:val="28"/>
          <w:szCs w:val="28"/>
          <w:lang w:val="tt-RU"/>
        </w:rPr>
      </w:pPr>
    </w:p>
    <w:p w:rsidR="0016289E" w:rsidRDefault="0016289E" w:rsidP="0016289E">
      <w:pPr>
        <w:jc w:val="right"/>
        <w:rPr>
          <w:sz w:val="28"/>
          <w:szCs w:val="28"/>
          <w:lang w:val="tt-RU"/>
        </w:rPr>
      </w:pPr>
    </w:p>
    <w:p w:rsidR="0016289E" w:rsidRDefault="0016289E" w:rsidP="0016289E">
      <w:pPr>
        <w:jc w:val="right"/>
        <w:rPr>
          <w:sz w:val="28"/>
          <w:szCs w:val="28"/>
          <w:lang w:val="tt-RU"/>
        </w:rPr>
      </w:pPr>
    </w:p>
    <w:p w:rsidR="0016289E" w:rsidRDefault="0016289E" w:rsidP="0016289E">
      <w:pPr>
        <w:jc w:val="right"/>
        <w:rPr>
          <w:sz w:val="28"/>
          <w:szCs w:val="28"/>
          <w:lang w:val="tt-RU"/>
        </w:rPr>
      </w:pPr>
      <w:r>
        <w:rPr>
          <w:sz w:val="28"/>
          <w:szCs w:val="28"/>
          <w:lang w:val="tt-RU"/>
        </w:rPr>
        <w:t xml:space="preserve">                                        Язды: Камалова Зилә Искәндәр кызы, </w:t>
      </w:r>
    </w:p>
    <w:p w:rsidR="0016289E" w:rsidRDefault="0016289E" w:rsidP="0016289E">
      <w:pPr>
        <w:jc w:val="right"/>
        <w:rPr>
          <w:sz w:val="28"/>
          <w:szCs w:val="28"/>
          <w:lang w:val="tt-RU"/>
        </w:rPr>
      </w:pPr>
      <w:r>
        <w:rPr>
          <w:sz w:val="28"/>
          <w:szCs w:val="28"/>
          <w:lang w:val="tt-RU"/>
        </w:rPr>
        <w:t xml:space="preserve">5 сыйныф укучысы </w:t>
      </w:r>
    </w:p>
    <w:p w:rsidR="0016289E" w:rsidRDefault="0016289E" w:rsidP="0016289E">
      <w:pPr>
        <w:jc w:val="right"/>
        <w:rPr>
          <w:sz w:val="28"/>
          <w:szCs w:val="28"/>
          <w:lang w:val="tt-RU"/>
        </w:rPr>
      </w:pPr>
      <w:r>
        <w:rPr>
          <w:sz w:val="28"/>
          <w:szCs w:val="28"/>
          <w:lang w:val="tt-RU"/>
        </w:rPr>
        <w:t xml:space="preserve">Укытучы: Шәрәфетдинова Лилия Габделхак кызы, </w:t>
      </w:r>
    </w:p>
    <w:p w:rsidR="0016289E" w:rsidRDefault="0016289E" w:rsidP="0016289E">
      <w:pPr>
        <w:jc w:val="right"/>
        <w:rPr>
          <w:sz w:val="28"/>
          <w:szCs w:val="28"/>
          <w:lang w:val="tt-RU"/>
        </w:rPr>
      </w:pPr>
      <w:r>
        <w:rPr>
          <w:sz w:val="28"/>
          <w:szCs w:val="28"/>
          <w:lang w:val="tt-RU"/>
        </w:rPr>
        <w:t>татар теле һәм әдәбияты укытучысы</w:t>
      </w:r>
    </w:p>
    <w:p w:rsidR="0016289E" w:rsidRDefault="0016289E" w:rsidP="0016289E">
      <w:pPr>
        <w:jc w:val="right"/>
        <w:rPr>
          <w:sz w:val="28"/>
          <w:szCs w:val="28"/>
          <w:lang w:val="tt-RU"/>
        </w:rPr>
      </w:pPr>
    </w:p>
    <w:p w:rsidR="0016289E" w:rsidRDefault="0016289E" w:rsidP="0016289E">
      <w:pPr>
        <w:jc w:val="both"/>
        <w:rPr>
          <w:sz w:val="28"/>
          <w:szCs w:val="28"/>
          <w:lang w:val="tt-RU"/>
        </w:rPr>
      </w:pPr>
    </w:p>
    <w:p w:rsidR="0016289E" w:rsidRDefault="0016289E" w:rsidP="0016289E">
      <w:pPr>
        <w:jc w:val="both"/>
        <w:rPr>
          <w:sz w:val="28"/>
          <w:szCs w:val="28"/>
          <w:lang w:val="tt-RU"/>
        </w:rPr>
      </w:pPr>
    </w:p>
    <w:p w:rsidR="0016289E" w:rsidRDefault="0016289E" w:rsidP="0016289E">
      <w:pPr>
        <w:jc w:val="both"/>
        <w:rPr>
          <w:sz w:val="28"/>
          <w:szCs w:val="28"/>
          <w:lang w:val="tt-RU"/>
        </w:rPr>
      </w:pPr>
    </w:p>
    <w:p w:rsidR="0016289E" w:rsidRDefault="0016289E" w:rsidP="0016289E">
      <w:pPr>
        <w:jc w:val="both"/>
        <w:rPr>
          <w:sz w:val="28"/>
          <w:szCs w:val="28"/>
          <w:lang w:val="tt-RU"/>
        </w:rPr>
      </w:pPr>
    </w:p>
    <w:p w:rsidR="0016289E" w:rsidRDefault="0016289E" w:rsidP="0016289E">
      <w:pPr>
        <w:jc w:val="both"/>
        <w:rPr>
          <w:sz w:val="28"/>
          <w:szCs w:val="28"/>
          <w:lang w:val="tt-RU"/>
        </w:rPr>
      </w:pPr>
    </w:p>
    <w:p w:rsidR="0016289E" w:rsidRDefault="0016289E" w:rsidP="0016289E">
      <w:pPr>
        <w:jc w:val="both"/>
        <w:rPr>
          <w:sz w:val="28"/>
          <w:szCs w:val="28"/>
          <w:lang w:val="tt-RU"/>
        </w:rPr>
      </w:pPr>
    </w:p>
    <w:p w:rsidR="0016289E" w:rsidRDefault="0016289E" w:rsidP="0016289E">
      <w:pPr>
        <w:jc w:val="both"/>
        <w:rPr>
          <w:sz w:val="28"/>
          <w:szCs w:val="28"/>
          <w:lang w:val="tt-RU"/>
        </w:rPr>
      </w:pPr>
    </w:p>
    <w:p w:rsidR="0016289E" w:rsidRPr="0051765D" w:rsidRDefault="0016289E" w:rsidP="0016289E">
      <w:pPr>
        <w:jc w:val="both"/>
        <w:rPr>
          <w:sz w:val="28"/>
          <w:szCs w:val="28"/>
          <w:lang w:val="tt-RU"/>
        </w:rPr>
      </w:pPr>
    </w:p>
    <w:p w:rsidR="0016289E" w:rsidRDefault="0016289E" w:rsidP="0016289E">
      <w:pPr>
        <w:jc w:val="center"/>
        <w:rPr>
          <w:sz w:val="28"/>
          <w:szCs w:val="28"/>
          <w:lang w:val="tt-RU"/>
        </w:rPr>
      </w:pPr>
      <w:r>
        <w:rPr>
          <w:sz w:val="28"/>
          <w:szCs w:val="28"/>
          <w:lang w:val="tt-RU"/>
        </w:rPr>
        <w:t>Буа - 2017</w:t>
      </w:r>
    </w:p>
    <w:p w:rsidR="0016289E" w:rsidRDefault="0016289E" w:rsidP="00623996">
      <w:pPr>
        <w:rPr>
          <w:lang w:val="tt-RU"/>
        </w:rPr>
      </w:pPr>
    </w:p>
    <w:p w:rsidR="0016289E" w:rsidRPr="0016289E" w:rsidRDefault="0016289E" w:rsidP="00623996">
      <w:pPr>
        <w:rPr>
          <w:lang w:val="tt-RU"/>
        </w:rPr>
      </w:pPr>
    </w:p>
    <w:sectPr w:rsidR="0016289E" w:rsidRPr="0016289E" w:rsidSect="002349D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8"/>
    <w:lvl w:ilvl="0">
      <w:start w:val="1"/>
      <w:numFmt w:val="bullet"/>
      <w:lvlText w:val=""/>
      <w:lvlJc w:val="left"/>
      <w:pPr>
        <w:tabs>
          <w:tab w:val="num" w:pos="720"/>
        </w:tabs>
        <w:ind w:left="720" w:hanging="360"/>
      </w:pPr>
      <w:rPr>
        <w:rFonts w:ascii="Symbol" w:hAnsi="Symbol"/>
        <w:color w:val="auto"/>
      </w:r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nsid w:val="00000003"/>
    <w:multiLevelType w:val="singleLevel"/>
    <w:tmpl w:val="00000003"/>
    <w:name w:val="WW8Num15"/>
    <w:lvl w:ilvl="0">
      <w:start w:val="1"/>
      <w:numFmt w:val="decimal"/>
      <w:lvlText w:val="%1."/>
      <w:lvlJc w:val="left"/>
      <w:pPr>
        <w:tabs>
          <w:tab w:val="num" w:pos="927"/>
        </w:tabs>
        <w:ind w:left="927" w:hanging="360"/>
      </w:pPr>
    </w:lvl>
  </w:abstractNum>
  <w:abstractNum w:abstractNumId="3">
    <w:nsid w:val="2E16349C"/>
    <w:multiLevelType w:val="hybridMultilevel"/>
    <w:tmpl w:val="E1BA35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903D9"/>
    <w:rsid w:val="0016289E"/>
    <w:rsid w:val="001D3E32"/>
    <w:rsid w:val="002349DB"/>
    <w:rsid w:val="00403C4D"/>
    <w:rsid w:val="004903D9"/>
    <w:rsid w:val="00553525"/>
    <w:rsid w:val="00597A39"/>
    <w:rsid w:val="005F4E98"/>
    <w:rsid w:val="00623996"/>
    <w:rsid w:val="006834D2"/>
    <w:rsid w:val="00683615"/>
    <w:rsid w:val="00746166"/>
    <w:rsid w:val="007835C6"/>
    <w:rsid w:val="00785A22"/>
    <w:rsid w:val="007E6EE2"/>
    <w:rsid w:val="009F01C0"/>
    <w:rsid w:val="00AF7BBE"/>
    <w:rsid w:val="00C74E2F"/>
    <w:rsid w:val="00D22EDE"/>
    <w:rsid w:val="00DA7F05"/>
    <w:rsid w:val="00EC7739"/>
    <w:rsid w:val="00EE60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03D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903D9"/>
    <w:pPr>
      <w:spacing w:after="120"/>
    </w:pPr>
  </w:style>
  <w:style w:type="character" w:customStyle="1" w:styleId="a4">
    <w:name w:val="Основной текст Знак"/>
    <w:basedOn w:val="a0"/>
    <w:link w:val="a3"/>
    <w:rsid w:val="004903D9"/>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6834D2"/>
    <w:rPr>
      <w:rFonts w:ascii="Segoe UI" w:hAnsi="Segoe UI" w:cs="Segoe UI"/>
      <w:sz w:val="18"/>
      <w:szCs w:val="18"/>
    </w:rPr>
  </w:style>
  <w:style w:type="character" w:customStyle="1" w:styleId="a6">
    <w:name w:val="Текст выноски Знак"/>
    <w:basedOn w:val="a0"/>
    <w:link w:val="a5"/>
    <w:uiPriority w:val="99"/>
    <w:semiHidden/>
    <w:rsid w:val="006834D2"/>
    <w:rPr>
      <w:rFonts w:ascii="Segoe UI" w:eastAsia="Times New Roman" w:hAnsi="Segoe UI" w:cs="Segoe UI"/>
      <w:sz w:val="18"/>
      <w:szCs w:val="18"/>
      <w:lang w:eastAsia="ru-RU"/>
    </w:rPr>
  </w:style>
  <w:style w:type="paragraph" w:customStyle="1" w:styleId="c6">
    <w:name w:val="c6"/>
    <w:basedOn w:val="a"/>
    <w:rsid w:val="00623996"/>
    <w:pPr>
      <w:spacing w:before="100" w:beforeAutospacing="1" w:after="100" w:afterAutospacing="1"/>
    </w:pPr>
  </w:style>
  <w:style w:type="character" w:customStyle="1" w:styleId="c0">
    <w:name w:val="c0"/>
    <w:basedOn w:val="a0"/>
    <w:rsid w:val="00623996"/>
  </w:style>
  <w:style w:type="paragraph" w:customStyle="1" w:styleId="c4">
    <w:name w:val="c4"/>
    <w:basedOn w:val="a"/>
    <w:rsid w:val="00623996"/>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83160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531</Words>
  <Characters>3029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Фанис</cp:lastModifiedBy>
  <cp:revision>6</cp:revision>
  <cp:lastPrinted>2017-11-17T09:28:00Z</cp:lastPrinted>
  <dcterms:created xsi:type="dcterms:W3CDTF">2017-12-05T10:36:00Z</dcterms:created>
  <dcterms:modified xsi:type="dcterms:W3CDTF">2022-03-05T05:39:00Z</dcterms:modified>
</cp:coreProperties>
</file>